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2.0 -->
  <w:background w:color="ffffff">
    <v:background id="_x0000_s1025" filled="t" fillcolor="white"/>
  </w:background>
  <w:body>
    <w:p>
      <w:pPr>
        <w:pStyle w:val="divonlyName"/>
        <w:pBdr>
          <w:top w:val="single" w:sz="8" w:space="0" w:color="34383C"/>
          <w:left w:val="none" w:sz="0" w:space="0" w:color="auto"/>
          <w:bottom w:val="none" w:sz="0" w:space="1" w:color="auto"/>
          <w:right w:val="none" w:sz="0" w:space="0" w:color="auto"/>
        </w:pBdr>
        <w:spacing w:before="260" w:after="320" w:line="800" w:lineRule="atLeast"/>
        <w:ind w:left="0" w:right="0"/>
        <w:jc w:val="center"/>
        <w:rPr>
          <w:rFonts w:ascii="Times New Roman" w:eastAsia="Times New Roman" w:hAnsi="Times New Roman" w:cs="Times New Roman"/>
          <w:b/>
          <w:bCs/>
          <w:smallCaps/>
          <w:color w:val="34383C"/>
          <w:sz w:val="48"/>
          <w:szCs w:val="48"/>
          <w:bdr w:val="none" w:sz="0" w:space="0" w:color="auto"/>
          <w:vertAlign w:val="baseline"/>
        </w:rPr>
      </w:pPr>
      <w:r>
        <w:rPr>
          <w:rStyle w:val="span"/>
          <w:rFonts w:ascii="Times New Roman" w:eastAsia="Times New Roman" w:hAnsi="Times New Roman" w:cs="Times New Roman"/>
          <w:b/>
          <w:bCs/>
          <w:smallCaps/>
          <w:color w:val="34383C"/>
          <w:sz w:val="48"/>
          <w:szCs w:val="48"/>
        </w:rPr>
        <w:t>Scott</w:t>
      </w:r>
      <w:r>
        <w:rPr>
          <w:rFonts w:ascii="Times New Roman" w:eastAsia="Times New Roman" w:hAnsi="Times New Roman" w:cs="Times New Roman"/>
          <w:b/>
          <w:bCs/>
          <w:smallCaps/>
          <w:color w:val="34383C"/>
          <w:sz w:val="48"/>
          <w:szCs w:val="48"/>
          <w:bdr w:val="none" w:sz="0" w:space="0" w:color="auto"/>
          <w:vertAlign w:val="baseline"/>
        </w:rPr>
        <w:t xml:space="preserve"> </w:t>
      </w:r>
      <w:r>
        <w:rPr>
          <w:rStyle w:val="span"/>
          <w:rFonts w:ascii="Times New Roman" w:eastAsia="Times New Roman" w:hAnsi="Times New Roman" w:cs="Times New Roman"/>
          <w:b/>
          <w:bCs/>
          <w:smallCaps/>
          <w:color w:val="34383C"/>
          <w:sz w:val="48"/>
          <w:szCs w:val="48"/>
        </w:rPr>
        <w:t>Thomas Creel</w:t>
      </w:r>
    </w:p>
    <w:p>
      <w:pPr>
        <w:pStyle w:val="divdocumentdivlowerborderupper"/>
        <w:pBdr>
          <w:top w:val="none" w:sz="0" w:space="0" w:color="auto"/>
          <w:left w:val="none" w:sz="0" w:space="0" w:color="auto"/>
          <w:bottom w:val="single" w:sz="8" w:space="0" w:color="34383C"/>
          <w:right w:val="none" w:sz="0" w:space="0" w:color="auto"/>
        </w:pBdr>
        <w:spacing w:before="0" w:after="10"/>
        <w:ind w:left="0" w:right="0"/>
        <w:rPr>
          <w:rFonts w:ascii="Times New Roman" w:eastAsia="Times New Roman" w:hAnsi="Times New Roman" w:cs="Times New Roman"/>
          <w:color w:val="34383C"/>
          <w:sz w:val="0"/>
          <w:szCs w:val="0"/>
          <w:bdr w:val="none" w:sz="0" w:space="0" w:color="auto"/>
          <w:vertAlign w:val="baseline"/>
        </w:rPr>
      </w:pPr>
      <w:r>
        <w:rPr>
          <w:rFonts w:ascii="Times New Roman" w:eastAsia="Times New Roman" w:hAnsi="Times New Roman" w:cs="Times New Roman"/>
          <w:bdr w:val="none" w:sz="0" w:space="0" w:color="auto"/>
          <w:vertAlign w:val="baseline"/>
        </w:rPr>
        <w:t> </w:t>
      </w:r>
    </w:p>
    <w:p>
      <w:pPr>
        <w:pStyle w:val="divdocumentdivlowerborder"/>
        <w:pBdr>
          <w:top w:val="none" w:sz="0" w:space="0" w:color="auto"/>
          <w:left w:val="none" w:sz="0" w:space="0" w:color="auto"/>
          <w:bottom w:val="single" w:sz="24" w:space="0" w:color="34383C"/>
          <w:right w:val="none" w:sz="0" w:space="0" w:color="auto"/>
        </w:pBdr>
        <w:spacing w:before="0" w:after="0"/>
        <w:ind w:left="0" w:right="0"/>
        <w:rPr>
          <w:rFonts w:ascii="Times New Roman" w:eastAsia="Times New Roman" w:hAnsi="Times New Roman" w:cs="Times New Roman"/>
          <w:color w:val="34383C"/>
          <w:sz w:val="0"/>
          <w:szCs w:val="0"/>
          <w:bdr w:val="none" w:sz="0" w:space="0" w:color="auto"/>
          <w:vertAlign w:val="baseline"/>
        </w:rPr>
      </w:pPr>
      <w:r>
        <w:rPr>
          <w:rFonts w:ascii="Times New Roman" w:eastAsia="Times New Roman" w:hAnsi="Times New Roman" w:cs="Times New Roman"/>
          <w:bdr w:val="none" w:sz="0" w:space="0" w:color="auto"/>
          <w:vertAlign w:val="baseline"/>
        </w:rPr>
        <w:t> </w:t>
      </w:r>
    </w:p>
    <w:p>
      <w:pPr>
        <w:pStyle w:val="div"/>
        <w:pBdr>
          <w:top w:val="none" w:sz="0" w:space="0" w:color="auto"/>
          <w:left w:val="none" w:sz="0" w:space="0" w:color="auto"/>
          <w:bottom w:val="none" w:sz="0" w:space="0" w:color="auto"/>
          <w:right w:val="none" w:sz="0" w:space="0" w:color="auto"/>
        </w:pBdr>
        <w:spacing w:before="0" w:after="0" w:line="0" w:lineRule="atLeast"/>
        <w:ind w:left="0" w:right="0"/>
        <w:rPr>
          <w:rFonts w:ascii="Times New Roman" w:eastAsia="Times New Roman" w:hAnsi="Times New Roman" w:cs="Times New Roman"/>
          <w:sz w:val="0"/>
          <w:szCs w:val="0"/>
          <w:bdr w:val="none" w:sz="0" w:space="0" w:color="auto"/>
          <w:vertAlign w:val="baseline"/>
        </w:rPr>
      </w:pPr>
      <w:r>
        <w:rPr>
          <w:rFonts w:ascii="Times New Roman" w:eastAsia="Times New Roman" w:hAnsi="Times New Roman" w:cs="Times New Roman"/>
          <w:sz w:val="0"/>
          <w:szCs w:val="0"/>
          <w:bdr w:val="none" w:sz="0" w:space="0" w:color="auto"/>
          <w:vertAlign w:val="baseline"/>
        </w:rPr>
        <w:t> </w:t>
      </w:r>
    </w:p>
    <w:p>
      <w:pPr>
        <w:pBdr>
          <w:top w:val="none" w:sz="0" w:space="0" w:color="auto"/>
          <w:left w:val="none" w:sz="0" w:space="0" w:color="auto"/>
          <w:bottom w:val="none" w:sz="0" w:space="0" w:color="auto"/>
          <w:right w:val="none" w:sz="0" w:space="0" w:color="auto"/>
        </w:pBdr>
        <w:spacing w:before="200" w:line="380" w:lineRule="atLeast"/>
        <w:ind w:left="0" w:right="0"/>
        <w:jc w:val="center"/>
        <w:textAlignment w:val="auto"/>
        <w:rPr>
          <w:rStyle w:val="divdocumentdivaddressli"/>
          <w:rFonts w:ascii="Times New Roman" w:eastAsia="Times New Roman" w:hAnsi="Times New Roman" w:cs="Times New Roman"/>
          <w:sz w:val="22"/>
          <w:szCs w:val="22"/>
        </w:rPr>
      </w:pPr>
      <w:r>
        <w:rPr>
          <w:rStyle w:val="span"/>
          <w:rFonts w:ascii="Times New Roman" w:eastAsia="Times New Roman" w:hAnsi="Times New Roman" w:cs="Times New Roman"/>
          <w:vanish/>
          <w:sz w:val="22"/>
          <w:szCs w:val="22"/>
        </w:rPr>
        <w:t> </w:t>
      </w:r>
      <w:r>
        <w:rPr>
          <w:rStyle w:val="span"/>
          <w:rFonts w:ascii="Times New Roman" w:eastAsia="Times New Roman" w:hAnsi="Times New Roman" w:cs="Times New Roman"/>
          <w:sz w:val="22"/>
          <w:szCs w:val="22"/>
        </w:rPr>
        <w:t>San</w:t>
      </w:r>
      <w:r>
        <w:rPr>
          <w:rStyle w:val="span"/>
          <w:rFonts w:ascii="Times New Roman" w:eastAsia="Times New Roman" w:hAnsi="Times New Roman" w:cs="Times New Roman"/>
          <w:sz w:val="22"/>
          <w:szCs w:val="22"/>
        </w:rPr>
        <w:t> </w:t>
      </w:r>
      <w:r>
        <w:rPr>
          <w:rStyle w:val="span"/>
          <w:rFonts w:ascii="Times New Roman" w:eastAsia="Times New Roman" w:hAnsi="Times New Roman" w:cs="Times New Roman"/>
          <w:sz w:val="22"/>
          <w:szCs w:val="22"/>
        </w:rPr>
        <w:t>Diego,</w:t>
      </w:r>
      <w:r>
        <w:rPr>
          <w:rStyle w:val="span"/>
          <w:rFonts w:ascii="Times New Roman" w:eastAsia="Times New Roman" w:hAnsi="Times New Roman" w:cs="Times New Roman"/>
          <w:sz w:val="22"/>
          <w:szCs w:val="22"/>
        </w:rPr>
        <w:t> </w:t>
      </w:r>
      <w:r>
        <w:rPr>
          <w:rStyle w:val="span"/>
          <w:rFonts w:ascii="Times New Roman" w:eastAsia="Times New Roman" w:hAnsi="Times New Roman" w:cs="Times New Roman"/>
          <w:sz w:val="22"/>
          <w:szCs w:val="22"/>
        </w:rPr>
        <w:t>CA</w:t>
      </w:r>
      <w:r>
        <w:rPr>
          <w:rStyle w:val="span"/>
          <w:rFonts w:ascii="Times New Roman" w:eastAsia="Times New Roman" w:hAnsi="Times New Roman" w:cs="Times New Roman"/>
          <w:sz w:val="22"/>
          <w:szCs w:val="22"/>
        </w:rPr>
        <w:t> </w:t>
      </w:r>
      <w:r>
        <w:rPr>
          <w:rStyle w:val="span"/>
          <w:rFonts w:ascii="Times New Roman" w:eastAsia="Times New Roman" w:hAnsi="Times New Roman" w:cs="Times New Roman"/>
          <w:sz w:val="22"/>
          <w:szCs w:val="22"/>
        </w:rPr>
        <w:t>92104</w:t>
      </w:r>
      <w:r>
        <w:rPr>
          <w:rStyle w:val="divdocumentdivaddressli"/>
          <w:rFonts w:ascii="Times New Roman" w:eastAsia="Times New Roman" w:hAnsi="Times New Roman" w:cs="Times New Roman"/>
          <w:sz w:val="22"/>
          <w:szCs w:val="22"/>
        </w:rPr>
        <w:t xml:space="preserve"> </w:t>
      </w:r>
      <w:r>
        <w:rPr>
          <w:rStyle w:val="documentbullet"/>
          <w:rFonts w:ascii="Times New Roman" w:eastAsia="Times New Roman" w:hAnsi="Times New Roman" w:cs="Times New Roman"/>
          <w:vertAlign w:val="baseline"/>
        </w:rPr>
        <w:t>♦</w:t>
      </w:r>
      <w:r>
        <w:rPr>
          <w:rStyle w:val="divdocumentdivaddressli"/>
          <w:rFonts w:ascii="Times New Roman" w:eastAsia="Times New Roman" w:hAnsi="Times New Roman" w:cs="Times New Roman"/>
          <w:sz w:val="22"/>
          <w:szCs w:val="22"/>
        </w:rPr>
        <w:t> </w:t>
      </w:r>
      <w:r>
        <w:rPr>
          <w:rStyle w:val="span"/>
          <w:rFonts w:ascii="Times New Roman" w:eastAsia="Times New Roman" w:hAnsi="Times New Roman" w:cs="Times New Roman"/>
          <w:sz w:val="22"/>
          <w:szCs w:val="22"/>
        </w:rPr>
        <w:t>8055408068</w:t>
      </w:r>
      <w:r>
        <w:rPr>
          <w:rStyle w:val="divdocumentdivaddressli"/>
          <w:rFonts w:ascii="Times New Roman" w:eastAsia="Times New Roman" w:hAnsi="Times New Roman" w:cs="Times New Roman"/>
          <w:sz w:val="22"/>
          <w:szCs w:val="22"/>
        </w:rPr>
        <w:t xml:space="preserve"> </w:t>
      </w:r>
      <w:r>
        <w:rPr>
          <w:rStyle w:val="documentbullet"/>
          <w:rFonts w:ascii="Times New Roman" w:eastAsia="Times New Roman" w:hAnsi="Times New Roman" w:cs="Times New Roman"/>
          <w:vertAlign w:val="baseline"/>
        </w:rPr>
        <w:t>♦</w:t>
      </w:r>
      <w:r>
        <w:rPr>
          <w:rStyle w:val="divdocumentdivaddressli"/>
          <w:rFonts w:ascii="Times New Roman" w:eastAsia="Times New Roman" w:hAnsi="Times New Roman" w:cs="Times New Roman"/>
          <w:sz w:val="22"/>
          <w:szCs w:val="22"/>
        </w:rPr>
        <w:t> </w:t>
      </w:r>
      <w:r>
        <w:rPr>
          <w:rStyle w:val="span"/>
          <w:rFonts w:ascii="Times New Roman" w:eastAsia="Times New Roman" w:hAnsi="Times New Roman" w:cs="Times New Roman"/>
          <w:sz w:val="22"/>
          <w:szCs w:val="22"/>
        </w:rPr>
        <w:t>scottycreel@yahoo.com</w:t>
      </w:r>
      <w:r>
        <w:rPr>
          <w:rStyle w:val="divdocumentdivaddressli"/>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bdr w:val="none" w:sz="0" w:space="0" w:color="auto"/>
          <w:vertAlign w:val="baseline"/>
        </w:rPr>
        <w:t xml:space="preserve"> </w:t>
      </w:r>
    </w:p>
    <w:p>
      <w:pPr>
        <w:pStyle w:val="div"/>
        <w:pBdr>
          <w:top w:val="none" w:sz="0" w:space="0" w:color="auto"/>
          <w:left w:val="none" w:sz="0" w:space="0" w:color="auto"/>
          <w:bottom w:val="none" w:sz="0" w:space="0" w:color="auto"/>
          <w:right w:val="none" w:sz="0" w:space="0" w:color="auto"/>
        </w:pBdr>
        <w:spacing w:before="0" w:after="0" w:line="140" w:lineRule="exact"/>
        <w:ind w:left="0" w:right="0"/>
        <w:jc w:val="center"/>
        <w:rPr>
          <w:rFonts w:ascii="Times New Roman" w:eastAsia="Times New Roman" w:hAnsi="Times New Roman" w:cs="Times New Roman"/>
          <w:sz w:val="14"/>
          <w:szCs w:val="14"/>
          <w:bdr w:val="none" w:sz="0" w:space="0" w:color="auto"/>
          <w:vertAlign w:val="baseline"/>
        </w:rPr>
      </w:pPr>
    </w:p>
    <w:p>
      <w:pPr>
        <w:pStyle w:val="divdocumentdivheading"/>
        <w:pBdr>
          <w:top w:val="none" w:sz="0" w:space="0" w:color="auto"/>
          <w:left w:val="none" w:sz="0" w:space="0" w:color="auto"/>
          <w:bottom w:val="none" w:sz="0" w:space="0" w:color="auto"/>
          <w:right w:val="none" w:sz="0" w:space="0" w:color="auto"/>
        </w:pBdr>
        <w:tabs>
          <w:tab w:val="left" w:pos="4480"/>
          <w:tab w:val="left" w:pos="10760"/>
        </w:tabs>
        <w:spacing w:before="260" w:line="400" w:lineRule="atLeast"/>
        <w:ind w:left="0" w:right="0"/>
        <w:jc w:val="center"/>
        <w:rPr>
          <w:rFonts w:ascii="Times New Roman" w:eastAsia="Times New Roman" w:hAnsi="Times New Roman" w:cs="Times New Roman"/>
          <w:b w:val="0"/>
          <w:bCs w:val="0"/>
          <w:smallCaps/>
          <w:bdr w:val="none" w:sz="0" w:space="0" w:color="auto"/>
          <w:vertAlign w:val="baseline"/>
        </w:rPr>
      </w:pPr>
      <w:r>
        <w:rPr>
          <w:rFonts w:ascii="Times New Roman" w:eastAsia="Times New Roman" w:hAnsi="Times New Roman" w:cs="Times New Roman"/>
          <w:b w:val="0"/>
          <w:bCs w:val="0"/>
          <w:smallCaps/>
          <w:bdr w:val="none" w:sz="0" w:space="0" w:color="auto"/>
          <w:vertAlign w:val="baseline"/>
        </w:rPr>
        <w:t xml:space="preserve"> </w:t>
      </w:r>
      <w:r>
        <w:rPr>
          <w:rFonts w:ascii="Times New Roman" w:eastAsia="Times New Roman" w:hAnsi="Times New Roman" w:cs="Times New Roman"/>
          <w:strike/>
          <w:color w:val="34383C"/>
          <w:sz w:val="30"/>
        </w:rPr>
        <w:tab/>
      </w:r>
      <w:r>
        <w:rPr>
          <w:rStyle w:val="divdocumentdivsectiontitle"/>
          <w:rFonts w:ascii="Times New Roman" w:eastAsia="Times New Roman" w:hAnsi="Times New Roman" w:cs="Times New Roman"/>
          <w:b w:val="0"/>
          <w:bCs w:val="0"/>
          <w:smallCaps/>
          <w:shd w:val="clear" w:color="auto" w:fill="FFFFFF"/>
        </w:rPr>
        <w:t xml:space="preserve">   Education   </w:t>
      </w:r>
      <w:r>
        <w:rPr>
          <w:rFonts w:ascii="Times New Roman" w:eastAsia="Times New Roman" w:hAnsi="Times New Roman" w:cs="Times New Roman"/>
          <w:strike/>
          <w:color w:val="34383C"/>
          <w:sz w:val="30"/>
        </w:rPr>
        <w:tab/>
      </w:r>
    </w:p>
    <w:p>
      <w:pPr>
        <w:pStyle w:val="divdocumentsinglecolumn"/>
        <w:pBdr>
          <w:top w:val="none" w:sz="0" w:space="0" w:color="auto"/>
          <w:left w:val="none" w:sz="0" w:space="0" w:color="auto"/>
          <w:bottom w:val="none" w:sz="0" w:space="0" w:color="auto"/>
          <w:right w:val="none" w:sz="0" w:space="0" w:color="auto"/>
        </w:pBdr>
        <w:spacing w:before="0" w:line="400" w:lineRule="atLeast"/>
        <w:ind w:left="0" w:right="0"/>
        <w:rPr>
          <w:rFonts w:ascii="Times New Roman" w:eastAsia="Times New Roman" w:hAnsi="Times New Roman" w:cs="Times New Roman"/>
          <w:bdr w:val="none" w:sz="0" w:space="0" w:color="auto"/>
          <w:vertAlign w:val="baseline"/>
        </w:rPr>
      </w:pPr>
      <w:r>
        <w:rPr>
          <w:rStyle w:val="degree"/>
          <w:rFonts w:ascii="Times New Roman" w:eastAsia="Times New Roman" w:hAnsi="Times New Roman" w:cs="Times New Roman"/>
          <w:b/>
          <w:bCs/>
        </w:rPr>
        <w:t>Bachelor of Science</w:t>
      </w:r>
      <w:r>
        <w:rPr>
          <w:rStyle w:val="span"/>
          <w:rFonts w:ascii="Times New Roman" w:eastAsia="Times New Roman" w:hAnsi="Times New Roman" w:cs="Times New Roman"/>
        </w:rPr>
        <w:t xml:space="preserve">: </w:t>
      </w:r>
      <w:r>
        <w:rPr>
          <w:rStyle w:val="span"/>
          <w:rFonts w:ascii="Times New Roman" w:eastAsia="Times New Roman" w:hAnsi="Times New Roman" w:cs="Times New Roman"/>
        </w:rPr>
        <w:t>Nursing</w:t>
      </w:r>
      <w:r>
        <w:rPr>
          <w:rStyle w:val="span"/>
          <w:rFonts w:ascii="Times New Roman" w:eastAsia="Times New Roman" w:hAnsi="Times New Roman" w:cs="Times New Roman"/>
        </w:rPr>
        <w:t xml:space="preserve">, </w:t>
      </w:r>
      <w:r>
        <w:rPr>
          <w:rStyle w:val="span"/>
          <w:rFonts w:ascii="Times New Roman" w:eastAsia="Times New Roman" w:hAnsi="Times New Roman" w:cs="Times New Roman"/>
        </w:rPr>
        <w:t xml:space="preserve">Expected in </w:t>
      </w:r>
      <w:r>
        <w:rPr>
          <w:rStyle w:val="span"/>
          <w:rFonts w:ascii="Times New Roman" w:eastAsia="Times New Roman" w:hAnsi="Times New Roman" w:cs="Times New Roman"/>
        </w:rPr>
        <w:t>12/2026</w:t>
      </w:r>
      <w:r>
        <w:rPr>
          <w:rStyle w:val="singlecolumnspanpaddedlinenth-child1"/>
          <w:rFonts w:ascii="Times New Roman" w:eastAsia="Times New Roman" w:hAnsi="Times New Roman" w:cs="Times New Roman"/>
        </w:rPr>
        <w:t xml:space="preserve"> </w:t>
      </w:r>
    </w:p>
    <w:p>
      <w:pPr>
        <w:pStyle w:val="spanpaddedline"/>
        <w:spacing w:before="0" w:after="0" w:line="400" w:lineRule="atLeast"/>
        <w:ind w:left="0" w:right="0"/>
        <w:rPr>
          <w:rFonts w:ascii="Times New Roman" w:eastAsia="Times New Roman" w:hAnsi="Times New Roman" w:cs="Times New Roman"/>
          <w:bdr w:val="none" w:sz="0" w:space="0" w:color="auto"/>
          <w:vertAlign w:val="baseline"/>
        </w:rPr>
      </w:pPr>
      <w:r>
        <w:rPr>
          <w:rStyle w:val="companyname"/>
          <w:rFonts w:ascii="Times New Roman" w:eastAsia="Times New Roman" w:hAnsi="Times New Roman" w:cs="Times New Roman"/>
          <w:b/>
          <w:bCs/>
        </w:rPr>
        <w:t>Azusa Pacific University</w:t>
      </w:r>
      <w:r>
        <w:rPr>
          <w:rStyle w:val="span"/>
          <w:rFonts w:ascii="Times New Roman" w:eastAsia="Times New Roman" w:hAnsi="Times New Roman" w:cs="Times New Roman"/>
        </w:rPr>
        <w:t xml:space="preserve"> - </w:t>
      </w:r>
      <w:r>
        <w:rPr>
          <w:rStyle w:val="span"/>
          <w:rFonts w:ascii="Times New Roman" w:eastAsia="Times New Roman" w:hAnsi="Times New Roman" w:cs="Times New Roman"/>
        </w:rPr>
        <w:t>San Diego, CA</w:t>
      </w:r>
      <w:r>
        <w:rPr>
          <w:rFonts w:ascii="Times New Roman" w:eastAsia="Times New Roman" w:hAnsi="Times New Roman" w:cs="Times New Roman"/>
          <w:bdr w:val="none" w:sz="0" w:space="0" w:color="auto"/>
          <w:vertAlign w:val="baseline"/>
        </w:rPr>
        <w:t xml:space="preserve"> </w:t>
      </w:r>
    </w:p>
    <w:p>
      <w:pPr>
        <w:pStyle w:val="divdocumentulli"/>
        <w:numPr>
          <w:ilvl w:val="0"/>
          <w:numId w:val="1"/>
        </w:numPr>
        <w:spacing w:before="0" w:after="0" w:line="400" w:lineRule="atLeast"/>
        <w:ind w:left="46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NCLEX date expected Dec 2026</w:t>
      </w:r>
    </w:p>
    <w:p>
      <w:pPr>
        <w:pStyle w:val="divdocumentsinglecolumn"/>
        <w:pBdr>
          <w:top w:val="none" w:sz="0" w:space="0" w:color="auto"/>
          <w:left w:val="none" w:sz="0" w:space="0" w:color="auto"/>
          <w:bottom w:val="none" w:sz="0" w:space="0" w:color="auto"/>
          <w:right w:val="none" w:sz="0" w:space="0" w:color="auto"/>
        </w:pBdr>
        <w:spacing w:before="360" w:after="0" w:line="400" w:lineRule="atLeast"/>
        <w:ind w:left="0" w:right="0"/>
        <w:rPr>
          <w:rFonts w:ascii="Times New Roman" w:eastAsia="Times New Roman" w:hAnsi="Times New Roman" w:cs="Times New Roman"/>
          <w:bdr w:val="none" w:sz="0" w:space="0" w:color="auto"/>
          <w:vertAlign w:val="baseline"/>
        </w:rPr>
      </w:pPr>
      <w:r>
        <w:rPr>
          <w:rStyle w:val="degree"/>
          <w:rFonts w:ascii="Times New Roman" w:eastAsia="Times New Roman" w:hAnsi="Times New Roman" w:cs="Times New Roman"/>
          <w:b/>
          <w:bCs/>
        </w:rPr>
        <w:t>Bachelor of Science</w:t>
      </w:r>
      <w:r>
        <w:rPr>
          <w:rStyle w:val="span"/>
          <w:rFonts w:ascii="Times New Roman" w:eastAsia="Times New Roman" w:hAnsi="Times New Roman" w:cs="Times New Roman"/>
        </w:rPr>
        <w:t xml:space="preserve">: </w:t>
      </w:r>
      <w:r>
        <w:rPr>
          <w:rStyle w:val="span"/>
          <w:rFonts w:ascii="Times New Roman" w:eastAsia="Times New Roman" w:hAnsi="Times New Roman" w:cs="Times New Roman"/>
        </w:rPr>
        <w:t>Biological Sciences With Concentration in Anatomy And Physiology, Minor in Psychology</w:t>
      </w:r>
      <w:r>
        <w:rPr>
          <w:rStyle w:val="span"/>
          <w:rFonts w:ascii="Times New Roman" w:eastAsia="Times New Roman" w:hAnsi="Times New Roman" w:cs="Times New Roman"/>
        </w:rPr>
        <w:t xml:space="preserve">, </w:t>
      </w:r>
      <w:r>
        <w:rPr>
          <w:rStyle w:val="span"/>
          <w:rFonts w:ascii="Times New Roman" w:eastAsia="Times New Roman" w:hAnsi="Times New Roman" w:cs="Times New Roman"/>
        </w:rPr>
        <w:t>06/2020</w:t>
      </w:r>
      <w:r>
        <w:rPr>
          <w:rStyle w:val="singlecolumnspanpaddedlinenth-child1"/>
          <w:rFonts w:ascii="Times New Roman" w:eastAsia="Times New Roman" w:hAnsi="Times New Roman" w:cs="Times New Roman"/>
        </w:rPr>
        <w:t xml:space="preserve"> </w:t>
      </w:r>
    </w:p>
    <w:p>
      <w:pPr>
        <w:pStyle w:val="spanpaddedline"/>
        <w:spacing w:before="0" w:after="0" w:line="400" w:lineRule="atLeast"/>
        <w:ind w:left="0" w:right="0"/>
        <w:rPr>
          <w:rFonts w:ascii="Times New Roman" w:eastAsia="Times New Roman" w:hAnsi="Times New Roman" w:cs="Times New Roman"/>
          <w:bdr w:val="none" w:sz="0" w:space="0" w:color="auto"/>
          <w:vertAlign w:val="baseline"/>
        </w:rPr>
      </w:pPr>
      <w:r>
        <w:rPr>
          <w:rStyle w:val="companyname"/>
          <w:rFonts w:ascii="Times New Roman" w:eastAsia="Times New Roman" w:hAnsi="Times New Roman" w:cs="Times New Roman"/>
          <w:b/>
          <w:bCs/>
        </w:rPr>
        <w:t>California Polytechnic State University</w:t>
      </w:r>
      <w:r>
        <w:rPr>
          <w:rStyle w:val="span"/>
          <w:rFonts w:ascii="Times New Roman" w:eastAsia="Times New Roman" w:hAnsi="Times New Roman" w:cs="Times New Roman"/>
        </w:rPr>
        <w:t xml:space="preserve"> - </w:t>
      </w:r>
      <w:r>
        <w:rPr>
          <w:rStyle w:val="span"/>
          <w:rFonts w:ascii="Times New Roman" w:eastAsia="Times New Roman" w:hAnsi="Times New Roman" w:cs="Times New Roman"/>
        </w:rPr>
        <w:t>San Luis Obispo</w:t>
      </w:r>
      <w:r>
        <w:rPr>
          <w:rFonts w:ascii="Times New Roman" w:eastAsia="Times New Roman" w:hAnsi="Times New Roman" w:cs="Times New Roman"/>
          <w:bdr w:val="none" w:sz="0" w:space="0" w:color="auto"/>
          <w:vertAlign w:val="baseline"/>
        </w:rPr>
        <w:t xml:space="preserve"> </w:t>
      </w:r>
    </w:p>
    <w:p>
      <w:pPr>
        <w:pStyle w:val="divdocumentdivheading"/>
        <w:pBdr>
          <w:top w:val="none" w:sz="0" w:space="0" w:color="auto"/>
          <w:left w:val="none" w:sz="0" w:space="0" w:color="auto"/>
          <w:bottom w:val="none" w:sz="0" w:space="0" w:color="auto"/>
          <w:right w:val="none" w:sz="0" w:space="0" w:color="auto"/>
        </w:pBdr>
        <w:tabs>
          <w:tab w:val="left" w:pos="4450"/>
          <w:tab w:val="left" w:pos="10760"/>
        </w:tabs>
        <w:spacing w:before="260" w:line="400" w:lineRule="atLeast"/>
        <w:ind w:left="0" w:right="0"/>
        <w:jc w:val="center"/>
        <w:rPr>
          <w:rFonts w:ascii="Times New Roman" w:eastAsia="Times New Roman" w:hAnsi="Times New Roman" w:cs="Times New Roman"/>
          <w:b w:val="0"/>
          <w:bCs w:val="0"/>
          <w:smallCaps/>
          <w:bdr w:val="none" w:sz="0" w:space="0" w:color="auto"/>
          <w:vertAlign w:val="baseline"/>
        </w:rPr>
      </w:pPr>
      <w:r>
        <w:rPr>
          <w:rFonts w:ascii="Times New Roman" w:eastAsia="Times New Roman" w:hAnsi="Times New Roman" w:cs="Times New Roman"/>
          <w:b w:val="0"/>
          <w:bCs w:val="0"/>
          <w:smallCaps/>
          <w:bdr w:val="none" w:sz="0" w:space="0" w:color="auto"/>
          <w:vertAlign w:val="baseline"/>
        </w:rPr>
        <w:t xml:space="preserve"> </w:t>
      </w:r>
      <w:r>
        <w:rPr>
          <w:rFonts w:ascii="Times New Roman" w:eastAsia="Times New Roman" w:hAnsi="Times New Roman" w:cs="Times New Roman"/>
          <w:strike/>
          <w:color w:val="34383C"/>
          <w:sz w:val="30"/>
        </w:rPr>
        <w:tab/>
      </w:r>
      <w:r>
        <w:rPr>
          <w:rStyle w:val="divdocumentdivsectiontitle"/>
          <w:rFonts w:ascii="Times New Roman" w:eastAsia="Times New Roman" w:hAnsi="Times New Roman" w:cs="Times New Roman"/>
          <w:b w:val="0"/>
          <w:bCs w:val="0"/>
          <w:smallCaps/>
          <w:shd w:val="clear" w:color="auto" w:fill="FFFFFF"/>
        </w:rPr>
        <w:t xml:space="preserve">   Objectives   </w:t>
      </w:r>
      <w:r>
        <w:rPr>
          <w:rFonts w:ascii="Times New Roman" w:eastAsia="Times New Roman" w:hAnsi="Times New Roman" w:cs="Times New Roman"/>
          <w:strike/>
          <w:color w:val="34383C"/>
          <w:sz w:val="30"/>
        </w:rPr>
        <w:tab/>
      </w:r>
    </w:p>
    <w:p>
      <w:pPr>
        <w:pStyle w:val="p"/>
        <w:pBdr>
          <w:top w:val="none" w:sz="0" w:space="0" w:color="auto"/>
          <w:left w:val="none" w:sz="0" w:space="0" w:color="auto"/>
          <w:bottom w:val="none" w:sz="0" w:space="0" w:color="auto"/>
          <w:right w:val="none" w:sz="0" w:space="0" w:color="auto"/>
        </w:pBdr>
        <w:spacing w:before="0" w:after="0" w:line="400" w:lineRule="atLeast"/>
        <w:ind w:left="0" w:right="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Diligent nursing student with solid foundation in patient care and clinical procedures. Demonstrated ability to assist in various healthcare settings, contributing to positive patient outcomes. Proficient in communication and teamwork, ensuring efficient and compassionate service.</w:t>
      </w:r>
    </w:p>
    <w:p>
      <w:pPr>
        <w:pStyle w:val="divdocumentdivheading"/>
        <w:pBdr>
          <w:top w:val="none" w:sz="0" w:space="0" w:color="auto"/>
          <w:left w:val="none" w:sz="0" w:space="0" w:color="auto"/>
          <w:bottom w:val="none" w:sz="0" w:space="0" w:color="auto"/>
          <w:right w:val="none" w:sz="0" w:space="0" w:color="auto"/>
        </w:pBdr>
        <w:tabs>
          <w:tab w:val="left" w:pos="4800"/>
          <w:tab w:val="left" w:pos="10760"/>
        </w:tabs>
        <w:spacing w:before="260" w:line="400" w:lineRule="atLeast"/>
        <w:ind w:left="0" w:right="0"/>
        <w:jc w:val="center"/>
        <w:rPr>
          <w:rFonts w:ascii="Times New Roman" w:eastAsia="Times New Roman" w:hAnsi="Times New Roman" w:cs="Times New Roman"/>
          <w:b w:val="0"/>
          <w:bCs w:val="0"/>
          <w:smallCaps/>
          <w:bdr w:val="none" w:sz="0" w:space="0" w:color="auto"/>
          <w:vertAlign w:val="baseline"/>
        </w:rPr>
      </w:pPr>
      <w:r>
        <w:rPr>
          <w:rFonts w:ascii="Times New Roman" w:eastAsia="Times New Roman" w:hAnsi="Times New Roman" w:cs="Times New Roman"/>
          <w:b w:val="0"/>
          <w:bCs w:val="0"/>
          <w:smallCaps/>
          <w:bdr w:val="none" w:sz="0" w:space="0" w:color="auto"/>
          <w:vertAlign w:val="baseline"/>
        </w:rPr>
        <w:t xml:space="preserve"> </w:t>
      </w:r>
      <w:r>
        <w:rPr>
          <w:rFonts w:ascii="Times New Roman" w:eastAsia="Times New Roman" w:hAnsi="Times New Roman" w:cs="Times New Roman"/>
          <w:strike/>
          <w:color w:val="34383C"/>
          <w:sz w:val="30"/>
        </w:rPr>
        <w:tab/>
      </w:r>
      <w:r>
        <w:rPr>
          <w:rStyle w:val="divdocumentdivsectiontitle"/>
          <w:rFonts w:ascii="Times New Roman" w:eastAsia="Times New Roman" w:hAnsi="Times New Roman" w:cs="Times New Roman"/>
          <w:b w:val="0"/>
          <w:bCs w:val="0"/>
          <w:smallCaps/>
          <w:shd w:val="clear" w:color="auto" w:fill="FFFFFF"/>
        </w:rPr>
        <w:t xml:space="preserve">   Skills   </w:t>
      </w:r>
      <w:r>
        <w:rPr>
          <w:rFonts w:ascii="Times New Roman" w:eastAsia="Times New Roman" w:hAnsi="Times New Roman" w:cs="Times New Roman"/>
          <w:strike/>
          <w:color w:val="34383C"/>
          <w:sz w:val="30"/>
        </w:rPr>
        <w:tab/>
      </w:r>
    </w:p>
    <w:tbl>
      <w:tblPr>
        <w:tblStyle w:val="documentinfoparatable"/>
        <w:tblCellSpacing w:w="0" w:type="dxa"/>
        <w:tblInd w:w="0" w:type="dxa"/>
        <w:tblLayout w:type="fixed"/>
        <w:tblCellMar>
          <w:top w:w="0" w:type="dxa"/>
          <w:left w:w="0" w:type="dxa"/>
          <w:bottom w:w="0" w:type="dxa"/>
          <w:right w:w="0" w:type="dxa"/>
        </w:tblCellMar>
        <w:tblLook w:val="05E0"/>
      </w:tblPr>
      <w:tblGrid>
        <w:gridCol w:w="5230"/>
        <w:gridCol w:w="300"/>
        <w:gridCol w:w="5230"/>
      </w:tblGrid>
      <w:tr>
        <w:tblPrEx>
          <w:tblInd w:w="0" w:type="dxa"/>
          <w:tblLayout w:type="fixed"/>
          <w:tblLook w:val="05E0"/>
        </w:tblPrEx>
        <w:tc>
          <w:tcPr>
            <w:tcW w:w="5230" w:type="dxa"/>
            <w:noWrap w:val="0"/>
            <w:tcMar>
              <w:top w:w="0" w:type="dxa"/>
              <w:left w:w="0" w:type="dxa"/>
              <w:bottom w:w="0" w:type="dxa"/>
              <w:right w:w="0" w:type="dxa"/>
            </w:tcMar>
            <w:vAlign w:val="top"/>
            <w:hideMark/>
          </w:tcPr>
          <w:p>
            <w:pPr>
              <w:pStyle w:val="divdocumentskliSeculli"/>
              <w:numPr>
                <w:ilvl w:val="0"/>
                <w:numId w:val="2"/>
              </w:numPr>
              <w:pBdr>
                <w:top w:val="none" w:sz="0" w:space="0" w:color="auto"/>
                <w:left w:val="none" w:sz="0" w:space="0" w:color="auto"/>
                <w:bottom w:val="none" w:sz="0" w:space="0" w:color="auto"/>
                <w:right w:val="none" w:sz="0" w:space="0" w:color="auto"/>
              </w:pBdr>
              <w:spacing w:before="0" w:after="0" w:line="400" w:lineRule="atLeast"/>
              <w:ind w:left="20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Efficiency in working with different specialties to achieve a common goal</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Times New Roman" w:eastAsia="Times New Roman" w:hAnsi="Times New Roman" w:cs="Times New Roman"/>
                <w:bdr w:val="none" w:sz="0" w:space="0" w:color="auto"/>
                <w:vertAlign w:val="baseline"/>
              </w:rPr>
            </w:pPr>
          </w:p>
        </w:tc>
        <w:tc>
          <w:tcPr>
            <w:tcW w:w="300" w:type="dxa"/>
            <w:noWrap w:val="0"/>
            <w:tcMar>
              <w:top w:w="0" w:type="dxa"/>
              <w:left w:w="0" w:type="dxa"/>
              <w:bottom w:w="0" w:type="dxa"/>
              <w:right w:w="0" w:type="dxa"/>
            </w:tcMar>
            <w:vAlign w:val="top"/>
            <w:hideMark/>
          </w:tcPr>
          <w:p/>
        </w:tc>
        <w:tc>
          <w:tcPr>
            <w:tcW w:w="5230" w:type="dxa"/>
            <w:tcMar>
              <w:top w:w="0" w:type="dxa"/>
              <w:left w:w="0" w:type="dxa"/>
              <w:bottom w:w="0" w:type="dxa"/>
              <w:right w:w="0" w:type="dxa"/>
            </w:tcMar>
            <w:vAlign w:val="top"/>
            <w:hideMark/>
          </w:tcPr>
          <w:p>
            <w:pPr>
              <w:pStyle w:val="divdocumentskliSeculli"/>
              <w:numPr>
                <w:ilvl w:val="0"/>
                <w:numId w:val="3"/>
              </w:numPr>
              <w:pBdr>
                <w:top w:val="none" w:sz="0" w:space="0" w:color="auto"/>
                <w:left w:val="none" w:sz="0" w:space="0" w:color="auto"/>
                <w:bottom w:val="none" w:sz="0" w:space="0" w:color="auto"/>
                <w:right w:val="none" w:sz="0" w:space="0" w:color="auto"/>
              </w:pBdr>
              <w:spacing w:before="0" w:after="0" w:line="400" w:lineRule="atLeast"/>
              <w:ind w:left="20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Care coordination</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Times New Roman" w:eastAsia="Times New Roman" w:hAnsi="Times New Roman" w:cs="Times New Roman"/>
                <w:bdr w:val="none" w:sz="0" w:space="0" w:color="auto"/>
                <w:vertAlign w:val="baseline"/>
              </w:rPr>
            </w:pPr>
          </w:p>
        </w:tc>
      </w:tr>
      <w:tr>
        <w:tblPrEx>
          <w:tblInd w:w="0" w:type="dxa"/>
          <w:tblLayout w:type="fixed"/>
          <w:tblLook w:val="05E0"/>
        </w:tblPrEx>
        <w:tc>
          <w:tcPr>
            <w:tcW w:w="5230" w:type="dxa"/>
            <w:tcMar>
              <w:top w:w="100" w:type="dxa"/>
              <w:left w:w="0" w:type="dxa"/>
              <w:bottom w:w="0" w:type="dxa"/>
              <w:right w:w="0" w:type="dxa"/>
            </w:tcMar>
            <w:vAlign w:val="top"/>
            <w:hideMark/>
          </w:tcPr>
          <w:p>
            <w:pPr>
              <w:pStyle w:val="divdocumentskliSeculli"/>
              <w:numPr>
                <w:ilvl w:val="0"/>
                <w:numId w:val="4"/>
              </w:numPr>
              <w:pBdr>
                <w:top w:val="none" w:sz="0" w:space="0" w:color="auto"/>
                <w:left w:val="none" w:sz="0" w:space="0" w:color="auto"/>
                <w:bottom w:val="none" w:sz="0" w:space="0" w:color="auto"/>
                <w:right w:val="none" w:sz="0" w:space="0" w:color="auto"/>
              </w:pBdr>
              <w:spacing w:before="0" w:after="0" w:line="400" w:lineRule="atLeast"/>
              <w:ind w:left="20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Worksite safety</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Times New Roman" w:eastAsia="Times New Roman" w:hAnsi="Times New Roman" w:cs="Times New Roman"/>
                <w:bdr w:val="none" w:sz="0" w:space="0" w:color="auto"/>
                <w:vertAlign w:val="baseline"/>
              </w:rPr>
            </w:pPr>
          </w:p>
        </w:tc>
        <w:tc>
          <w:tcPr>
            <w:tcW w:w="300" w:type="dxa"/>
            <w:tcMar>
              <w:top w:w="100" w:type="dxa"/>
              <w:left w:w="0" w:type="dxa"/>
              <w:bottom w:w="0" w:type="dxa"/>
              <w:right w:w="0" w:type="dxa"/>
            </w:tcMar>
            <w:vAlign w:val="top"/>
            <w:hideMark/>
          </w:tcPr>
          <w:p/>
        </w:tc>
        <w:tc>
          <w:tcPr>
            <w:tcW w:w="5230" w:type="dxa"/>
            <w:tcMar>
              <w:top w:w="100" w:type="dxa"/>
              <w:left w:w="0" w:type="dxa"/>
              <w:bottom w:w="0" w:type="dxa"/>
              <w:right w:w="0" w:type="dxa"/>
            </w:tcMar>
            <w:vAlign w:val="top"/>
            <w:hideMark/>
          </w:tcPr>
          <w:p>
            <w:pPr>
              <w:pStyle w:val="divdocumentskliSeculli"/>
              <w:numPr>
                <w:ilvl w:val="0"/>
                <w:numId w:val="5"/>
              </w:numPr>
              <w:pBdr>
                <w:top w:val="none" w:sz="0" w:space="0" w:color="auto"/>
                <w:left w:val="none" w:sz="0" w:space="0" w:color="auto"/>
                <w:bottom w:val="none" w:sz="0" w:space="0" w:color="auto"/>
                <w:right w:val="none" w:sz="0" w:space="0" w:color="auto"/>
              </w:pBdr>
              <w:spacing w:before="0" w:after="0" w:line="400" w:lineRule="atLeast"/>
              <w:ind w:left="20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Medication administration</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Times New Roman" w:eastAsia="Times New Roman" w:hAnsi="Times New Roman" w:cs="Times New Roman"/>
                <w:bdr w:val="none" w:sz="0" w:space="0" w:color="auto"/>
                <w:vertAlign w:val="baseline"/>
              </w:rPr>
            </w:pPr>
          </w:p>
        </w:tc>
      </w:tr>
      <w:tr>
        <w:tblPrEx>
          <w:tblInd w:w="0" w:type="dxa"/>
          <w:tblLayout w:type="fixed"/>
          <w:tblLook w:val="05E0"/>
        </w:tblPrEx>
        <w:tc>
          <w:tcPr>
            <w:tcW w:w="5230" w:type="dxa"/>
            <w:tcMar>
              <w:top w:w="100" w:type="dxa"/>
              <w:left w:w="0" w:type="dxa"/>
              <w:bottom w:w="0" w:type="dxa"/>
              <w:right w:w="0" w:type="dxa"/>
            </w:tcMar>
            <w:vAlign w:val="top"/>
            <w:hideMark/>
          </w:tcPr>
          <w:p>
            <w:pPr>
              <w:pStyle w:val="divdocumentskliSeculli"/>
              <w:numPr>
                <w:ilvl w:val="0"/>
                <w:numId w:val="6"/>
              </w:numPr>
              <w:pBdr>
                <w:top w:val="none" w:sz="0" w:space="0" w:color="auto"/>
                <w:left w:val="none" w:sz="0" w:space="0" w:color="auto"/>
                <w:bottom w:val="none" w:sz="0" w:space="0" w:color="auto"/>
                <w:right w:val="none" w:sz="0" w:space="0" w:color="auto"/>
              </w:pBdr>
              <w:spacing w:before="0" w:after="0" w:line="400" w:lineRule="atLeast"/>
              <w:ind w:left="20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Direct patient care</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Times New Roman" w:eastAsia="Times New Roman" w:hAnsi="Times New Roman" w:cs="Times New Roman"/>
                <w:bdr w:val="none" w:sz="0" w:space="0" w:color="auto"/>
                <w:vertAlign w:val="baseline"/>
              </w:rPr>
            </w:pPr>
          </w:p>
        </w:tc>
        <w:tc>
          <w:tcPr>
            <w:tcW w:w="300" w:type="dxa"/>
            <w:tcMar>
              <w:top w:w="100" w:type="dxa"/>
              <w:left w:w="0" w:type="dxa"/>
              <w:bottom w:w="0" w:type="dxa"/>
              <w:right w:w="0" w:type="dxa"/>
            </w:tcMar>
            <w:vAlign w:val="top"/>
            <w:hideMark/>
          </w:tcPr>
          <w:p/>
        </w:tc>
        <w:tc>
          <w:tcPr>
            <w:tcW w:w="5230" w:type="dxa"/>
            <w:tcMar>
              <w:top w:w="100" w:type="dxa"/>
              <w:left w:w="0" w:type="dxa"/>
              <w:bottom w:w="0" w:type="dxa"/>
              <w:right w:w="0" w:type="dxa"/>
            </w:tcMar>
            <w:vAlign w:val="top"/>
            <w:hideMark/>
          </w:tcPr>
          <w:p>
            <w:pPr>
              <w:pStyle w:val="divdocumentskliSeculli"/>
              <w:numPr>
                <w:ilvl w:val="0"/>
                <w:numId w:val="7"/>
              </w:numPr>
              <w:pBdr>
                <w:top w:val="none" w:sz="0" w:space="0" w:color="auto"/>
                <w:left w:val="none" w:sz="0" w:space="0" w:color="auto"/>
                <w:bottom w:val="none" w:sz="0" w:space="0" w:color="auto"/>
                <w:right w:val="none" w:sz="0" w:space="0" w:color="auto"/>
              </w:pBdr>
              <w:spacing w:before="0" w:after="0" w:line="400" w:lineRule="atLeast"/>
              <w:ind w:left="20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Critical care nursing</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Times New Roman" w:eastAsia="Times New Roman" w:hAnsi="Times New Roman" w:cs="Times New Roman"/>
                <w:bdr w:val="none" w:sz="0" w:space="0" w:color="auto"/>
                <w:vertAlign w:val="baseline"/>
              </w:rPr>
            </w:pPr>
          </w:p>
        </w:tc>
      </w:tr>
    </w:tbl>
    <w:p>
      <w:pPr>
        <w:pStyle w:val="divdocumentdivheading"/>
        <w:pBdr>
          <w:top w:val="none" w:sz="0" w:space="0" w:color="auto"/>
          <w:left w:val="none" w:sz="0" w:space="0" w:color="auto"/>
          <w:bottom w:val="none" w:sz="0" w:space="0" w:color="auto"/>
          <w:right w:val="none" w:sz="0" w:space="0" w:color="auto"/>
        </w:pBdr>
        <w:tabs>
          <w:tab w:val="left" w:pos="4220"/>
          <w:tab w:val="left" w:pos="10760"/>
        </w:tabs>
        <w:spacing w:before="260" w:line="400" w:lineRule="atLeast"/>
        <w:ind w:left="0" w:right="0"/>
        <w:jc w:val="center"/>
        <w:rPr>
          <w:rFonts w:ascii="Times New Roman" w:eastAsia="Times New Roman" w:hAnsi="Times New Roman" w:cs="Times New Roman"/>
          <w:b w:val="0"/>
          <w:bCs w:val="0"/>
          <w:smallCaps/>
          <w:bdr w:val="none" w:sz="0" w:space="0" w:color="auto"/>
          <w:vertAlign w:val="baseline"/>
        </w:rPr>
      </w:pPr>
      <w:r>
        <w:rPr>
          <w:rFonts w:ascii="Times New Roman" w:eastAsia="Times New Roman" w:hAnsi="Times New Roman" w:cs="Times New Roman"/>
          <w:b w:val="0"/>
          <w:bCs w:val="0"/>
          <w:smallCaps/>
          <w:bdr w:val="none" w:sz="0" w:space="0" w:color="auto"/>
          <w:vertAlign w:val="baseline"/>
        </w:rPr>
        <w:t xml:space="preserve"> </w:t>
      </w:r>
      <w:r>
        <w:rPr>
          <w:rFonts w:ascii="Times New Roman" w:eastAsia="Times New Roman" w:hAnsi="Times New Roman" w:cs="Times New Roman"/>
          <w:strike/>
          <w:color w:val="34383C"/>
          <w:sz w:val="30"/>
        </w:rPr>
        <w:tab/>
      </w:r>
      <w:r>
        <w:rPr>
          <w:rStyle w:val="divdocumentdivsectiontitle"/>
          <w:rFonts w:ascii="Times New Roman" w:eastAsia="Times New Roman" w:hAnsi="Times New Roman" w:cs="Times New Roman"/>
          <w:b w:val="0"/>
          <w:bCs w:val="0"/>
          <w:smallCaps/>
          <w:shd w:val="clear" w:color="auto" w:fill="FFFFFF"/>
        </w:rPr>
        <w:t xml:space="preserve">   Work History   </w:t>
      </w:r>
      <w:r>
        <w:rPr>
          <w:rFonts w:ascii="Times New Roman" w:eastAsia="Times New Roman" w:hAnsi="Times New Roman" w:cs="Times New Roman"/>
          <w:strike/>
          <w:color w:val="34383C"/>
          <w:sz w:val="30"/>
        </w:rPr>
        <w:tab/>
      </w:r>
    </w:p>
    <w:p>
      <w:pPr>
        <w:pStyle w:val="divdocumentsinglecolumn"/>
        <w:pBdr>
          <w:top w:val="none" w:sz="0" w:space="0" w:color="auto"/>
          <w:left w:val="none" w:sz="0" w:space="0" w:color="auto"/>
          <w:bottom w:val="none" w:sz="0" w:space="0" w:color="auto"/>
          <w:right w:val="none" w:sz="0" w:space="0" w:color="auto"/>
        </w:pBdr>
        <w:spacing w:before="0" w:line="400" w:lineRule="atLeast"/>
        <w:ind w:left="0" w:right="0"/>
        <w:rPr>
          <w:rFonts w:ascii="Times New Roman" w:eastAsia="Times New Roman" w:hAnsi="Times New Roman" w:cs="Times New Roman"/>
          <w:bdr w:val="none" w:sz="0" w:space="0" w:color="auto"/>
          <w:vertAlign w:val="baseline"/>
        </w:rPr>
      </w:pPr>
      <w:r>
        <w:rPr>
          <w:rStyle w:val="jobtitle"/>
          <w:rFonts w:ascii="Times New Roman" w:eastAsia="Times New Roman" w:hAnsi="Times New Roman" w:cs="Times New Roman"/>
          <w:b/>
          <w:bCs/>
        </w:rPr>
        <w:t>General Contractor/Owner</w:t>
      </w:r>
      <w:r>
        <w:rPr>
          <w:rStyle w:val="span"/>
          <w:rFonts w:ascii="Times New Roman" w:eastAsia="Times New Roman" w:hAnsi="Times New Roman" w:cs="Times New Roman"/>
        </w:rPr>
        <w:t xml:space="preserve">, </w:t>
      </w:r>
      <w:r>
        <w:rPr>
          <w:rStyle w:val="span"/>
          <w:rFonts w:ascii="Times New Roman" w:eastAsia="Times New Roman" w:hAnsi="Times New Roman" w:cs="Times New Roman"/>
        </w:rPr>
        <w:t>2022</w:t>
      </w:r>
      <w:r>
        <w:rPr>
          <w:rStyle w:val="span"/>
          <w:rFonts w:ascii="Times New Roman" w:eastAsia="Times New Roman" w:hAnsi="Times New Roman" w:cs="Times New Roman"/>
        </w:rPr>
        <w:t xml:space="preserve"> - </w:t>
      </w:r>
      <w:r>
        <w:rPr>
          <w:rStyle w:val="span"/>
          <w:rFonts w:ascii="Times New Roman" w:eastAsia="Times New Roman" w:hAnsi="Times New Roman" w:cs="Times New Roman"/>
        </w:rPr>
        <w:t>Current</w:t>
      </w:r>
      <w:r>
        <w:rPr>
          <w:rStyle w:val="paddedline"/>
          <w:rFonts w:ascii="Times New Roman" w:eastAsia="Times New Roman" w:hAnsi="Times New Roman" w:cs="Times New Roman"/>
        </w:rPr>
        <w:t xml:space="preserve"> </w:t>
      </w:r>
    </w:p>
    <w:p>
      <w:pPr>
        <w:pStyle w:val="spanpaddedline"/>
        <w:spacing w:before="0" w:after="0" w:line="400" w:lineRule="atLeast"/>
        <w:ind w:left="0" w:right="0"/>
        <w:rPr>
          <w:rFonts w:ascii="Times New Roman" w:eastAsia="Times New Roman" w:hAnsi="Times New Roman" w:cs="Times New Roman"/>
          <w:bdr w:val="none" w:sz="0" w:space="0" w:color="auto"/>
          <w:vertAlign w:val="baseline"/>
        </w:rPr>
      </w:pPr>
      <w:r>
        <w:rPr>
          <w:rStyle w:val="companyname"/>
          <w:rFonts w:ascii="Times New Roman" w:eastAsia="Times New Roman" w:hAnsi="Times New Roman" w:cs="Times New Roman"/>
          <w:b/>
          <w:bCs/>
        </w:rPr>
        <w:t>SC Construction</w:t>
      </w:r>
      <w:r>
        <w:rPr>
          <w:rFonts w:ascii="Times New Roman" w:eastAsia="Times New Roman" w:hAnsi="Times New Roman" w:cs="Times New Roman"/>
          <w:bdr w:val="none" w:sz="0" w:space="0" w:color="auto"/>
          <w:vertAlign w:val="baseline"/>
        </w:rPr>
        <w:t xml:space="preserve"> </w:t>
      </w:r>
    </w:p>
    <w:p>
      <w:pPr>
        <w:pStyle w:val="divdocumentulli"/>
        <w:numPr>
          <w:ilvl w:val="0"/>
          <w:numId w:val="8"/>
        </w:numPr>
        <w:spacing w:before="0" w:after="0" w:line="400" w:lineRule="atLeast"/>
        <w:ind w:left="46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Planning with customers to turn their ideas into a tangible idea</w:t>
      </w:r>
    </w:p>
    <w:p>
      <w:pPr>
        <w:pStyle w:val="divdocumentulli"/>
        <w:numPr>
          <w:ilvl w:val="0"/>
          <w:numId w:val="8"/>
        </w:numPr>
        <w:spacing w:before="0" w:after="0" w:line="400" w:lineRule="atLeast"/>
        <w:ind w:left="46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Designing customers' ideas into plans of action</w:t>
      </w:r>
    </w:p>
    <w:p>
      <w:pPr>
        <w:pStyle w:val="divdocumentulli"/>
        <w:numPr>
          <w:ilvl w:val="0"/>
          <w:numId w:val="8"/>
        </w:numPr>
        <w:spacing w:before="0" w:after="0" w:line="400" w:lineRule="atLeast"/>
        <w:ind w:left="46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Labor and management of residential buildings</w:t>
      </w:r>
    </w:p>
    <w:p>
      <w:pPr>
        <w:pStyle w:val="divdocumentulli"/>
        <w:numPr>
          <w:ilvl w:val="0"/>
          <w:numId w:val="8"/>
        </w:numPr>
        <w:spacing w:before="0" w:after="0" w:line="400" w:lineRule="atLeast"/>
        <w:ind w:left="46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Managed subcontractor selection and oversight, ensuring quality and adherence to safety standards.</w:t>
      </w:r>
    </w:p>
    <w:p>
      <w:pPr>
        <w:pStyle w:val="divdocumentulli"/>
        <w:numPr>
          <w:ilvl w:val="0"/>
          <w:numId w:val="8"/>
        </w:numPr>
        <w:spacing w:before="0" w:after="0" w:line="400" w:lineRule="atLeast"/>
        <w:ind w:left="46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Directed project planning and scheduling to ensure timely completion of construction milestones.</w:t>
      </w:r>
    </w:p>
    <w:p>
      <w:pPr>
        <w:pStyle w:val="divdocumentulli"/>
        <w:numPr>
          <w:ilvl w:val="0"/>
          <w:numId w:val="8"/>
        </w:numPr>
        <w:spacing w:before="0" w:after="0" w:line="400" w:lineRule="atLeast"/>
        <w:ind w:left="46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Communicate with customers about problems that arise and give solutions to said problems</w:t>
      </w:r>
    </w:p>
    <w:p>
      <w:pPr>
        <w:pStyle w:val="divdocumentsinglecolumn"/>
        <w:pBdr>
          <w:top w:val="none" w:sz="0" w:space="0" w:color="auto"/>
          <w:left w:val="none" w:sz="0" w:space="0" w:color="auto"/>
          <w:bottom w:val="none" w:sz="0" w:space="0" w:color="auto"/>
          <w:right w:val="none" w:sz="0" w:space="0" w:color="auto"/>
        </w:pBdr>
        <w:spacing w:before="360" w:line="400" w:lineRule="atLeast"/>
        <w:ind w:left="0" w:right="0"/>
        <w:rPr>
          <w:rFonts w:ascii="Times New Roman" w:eastAsia="Times New Roman" w:hAnsi="Times New Roman" w:cs="Times New Roman"/>
          <w:bdr w:val="none" w:sz="0" w:space="0" w:color="auto"/>
          <w:vertAlign w:val="baseline"/>
        </w:rPr>
      </w:pPr>
      <w:r>
        <w:rPr>
          <w:rStyle w:val="jobtitle"/>
          <w:rFonts w:ascii="Times New Roman" w:eastAsia="Times New Roman" w:hAnsi="Times New Roman" w:cs="Times New Roman"/>
          <w:b/>
          <w:bCs/>
        </w:rPr>
        <w:t>Project Manager, Carpenter, and Apprentice</w:t>
      </w:r>
      <w:r>
        <w:rPr>
          <w:rStyle w:val="span"/>
          <w:rFonts w:ascii="Times New Roman" w:eastAsia="Times New Roman" w:hAnsi="Times New Roman" w:cs="Times New Roman"/>
        </w:rPr>
        <w:t xml:space="preserve">, </w:t>
      </w:r>
      <w:r>
        <w:rPr>
          <w:rStyle w:val="span"/>
          <w:rFonts w:ascii="Times New Roman" w:eastAsia="Times New Roman" w:hAnsi="Times New Roman" w:cs="Times New Roman"/>
        </w:rPr>
        <w:t>2015</w:t>
      </w:r>
      <w:r>
        <w:rPr>
          <w:rStyle w:val="span"/>
          <w:rFonts w:ascii="Times New Roman" w:eastAsia="Times New Roman" w:hAnsi="Times New Roman" w:cs="Times New Roman"/>
        </w:rPr>
        <w:t xml:space="preserve"> - </w:t>
      </w:r>
      <w:r>
        <w:rPr>
          <w:rStyle w:val="span"/>
          <w:rFonts w:ascii="Times New Roman" w:eastAsia="Times New Roman" w:hAnsi="Times New Roman" w:cs="Times New Roman"/>
        </w:rPr>
        <w:t>2025</w:t>
      </w:r>
      <w:r>
        <w:rPr>
          <w:rStyle w:val="paddedline"/>
          <w:rFonts w:ascii="Times New Roman" w:eastAsia="Times New Roman" w:hAnsi="Times New Roman" w:cs="Times New Roman"/>
        </w:rPr>
        <w:t xml:space="preserve"> </w:t>
      </w:r>
    </w:p>
    <w:p>
      <w:pPr>
        <w:pStyle w:val="spanpaddedline"/>
        <w:spacing w:before="0" w:after="0" w:line="400" w:lineRule="atLeast"/>
        <w:ind w:left="0" w:right="0"/>
        <w:rPr>
          <w:rFonts w:ascii="Times New Roman" w:eastAsia="Times New Roman" w:hAnsi="Times New Roman" w:cs="Times New Roman"/>
          <w:bdr w:val="none" w:sz="0" w:space="0" w:color="auto"/>
          <w:vertAlign w:val="baseline"/>
        </w:rPr>
      </w:pPr>
      <w:r>
        <w:rPr>
          <w:rStyle w:val="companyname"/>
          <w:rFonts w:ascii="Times New Roman" w:eastAsia="Times New Roman" w:hAnsi="Times New Roman" w:cs="Times New Roman"/>
          <w:b/>
          <w:bCs/>
        </w:rPr>
        <w:t>Kimbell Construction</w:t>
      </w:r>
      <w:r>
        <w:rPr>
          <w:rFonts w:ascii="Times New Roman" w:eastAsia="Times New Roman" w:hAnsi="Times New Roman" w:cs="Times New Roman"/>
          <w:bdr w:val="none" w:sz="0" w:space="0" w:color="auto"/>
          <w:vertAlign w:val="baseline"/>
        </w:rPr>
        <w:t xml:space="preserve"> </w:t>
      </w:r>
    </w:p>
    <w:p>
      <w:pPr>
        <w:pStyle w:val="divdocumentulli"/>
        <w:numPr>
          <w:ilvl w:val="0"/>
          <w:numId w:val="9"/>
        </w:numPr>
        <w:spacing w:before="0" w:after="0" w:line="400" w:lineRule="atLeast"/>
        <w:ind w:left="46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Supervision of workmanship on site for employees and subcontractors</w:t>
      </w:r>
    </w:p>
    <w:p>
      <w:pPr>
        <w:pStyle w:val="divdocumentulli"/>
        <w:numPr>
          <w:ilvl w:val="0"/>
          <w:numId w:val="9"/>
        </w:numPr>
        <w:spacing w:before="0" w:after="0" w:line="400" w:lineRule="atLeast"/>
        <w:ind w:left="46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Implement creative problem-solving to turn ideas into a tangible product</w:t>
      </w:r>
    </w:p>
    <w:p>
      <w:pPr>
        <w:pStyle w:val="divdocumentulli"/>
        <w:numPr>
          <w:ilvl w:val="0"/>
          <w:numId w:val="9"/>
        </w:numPr>
        <w:spacing w:before="0" w:after="0" w:line="400" w:lineRule="atLeast"/>
        <w:ind w:left="46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Troubleshoot flaws and problems that arise throughout the building process</w:t>
      </w:r>
    </w:p>
    <w:p>
      <w:pPr>
        <w:pStyle w:val="divdocumentulli"/>
        <w:numPr>
          <w:ilvl w:val="0"/>
          <w:numId w:val="9"/>
        </w:numPr>
        <w:spacing w:before="0" w:after="0" w:line="400" w:lineRule="atLeast"/>
        <w:ind w:left="46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Led cross-functional teams to ensure timely project completion and adherence to budget constraints.</w:t>
      </w:r>
    </w:p>
    <w:p>
      <w:pPr>
        <w:pStyle w:val="divdocumentulli"/>
        <w:numPr>
          <w:ilvl w:val="0"/>
          <w:numId w:val="9"/>
        </w:numPr>
        <w:spacing w:before="0" w:after="0" w:line="400" w:lineRule="atLeast"/>
        <w:ind w:left="46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Oversaw subcontractor performance, ensuring adherence to quality standards and safety regulations.</w:t>
      </w:r>
    </w:p>
    <w:p>
      <w:pPr>
        <w:pStyle w:val="divdocumentsinglecolumn"/>
        <w:pBdr>
          <w:top w:val="none" w:sz="0" w:space="0" w:color="auto"/>
          <w:left w:val="none" w:sz="0" w:space="0" w:color="auto"/>
          <w:bottom w:val="none" w:sz="0" w:space="0" w:color="auto"/>
          <w:right w:val="none" w:sz="0" w:space="0" w:color="auto"/>
        </w:pBdr>
        <w:spacing w:before="360" w:line="400" w:lineRule="atLeast"/>
        <w:ind w:left="0" w:right="0"/>
        <w:rPr>
          <w:rFonts w:ascii="Times New Roman" w:eastAsia="Times New Roman" w:hAnsi="Times New Roman" w:cs="Times New Roman"/>
          <w:bdr w:val="none" w:sz="0" w:space="0" w:color="auto"/>
          <w:vertAlign w:val="baseline"/>
        </w:rPr>
      </w:pPr>
      <w:r>
        <w:rPr>
          <w:rStyle w:val="jobtitle"/>
          <w:rFonts w:ascii="Times New Roman" w:eastAsia="Times New Roman" w:hAnsi="Times New Roman" w:cs="Times New Roman"/>
          <w:b/>
          <w:bCs/>
        </w:rPr>
        <w:t>Volunteer</w:t>
      </w:r>
      <w:r>
        <w:rPr>
          <w:rStyle w:val="span"/>
          <w:rFonts w:ascii="Times New Roman" w:eastAsia="Times New Roman" w:hAnsi="Times New Roman" w:cs="Times New Roman"/>
        </w:rPr>
        <w:t xml:space="preserve">, </w:t>
      </w:r>
      <w:r>
        <w:rPr>
          <w:rStyle w:val="span"/>
          <w:rFonts w:ascii="Times New Roman" w:eastAsia="Times New Roman" w:hAnsi="Times New Roman" w:cs="Times New Roman"/>
        </w:rPr>
        <w:t>02/2016</w:t>
      </w:r>
      <w:r>
        <w:rPr>
          <w:rStyle w:val="span"/>
          <w:rFonts w:ascii="Times New Roman" w:eastAsia="Times New Roman" w:hAnsi="Times New Roman" w:cs="Times New Roman"/>
        </w:rPr>
        <w:t xml:space="preserve"> - </w:t>
      </w:r>
      <w:r>
        <w:rPr>
          <w:rStyle w:val="span"/>
          <w:rFonts w:ascii="Times New Roman" w:eastAsia="Times New Roman" w:hAnsi="Times New Roman" w:cs="Times New Roman"/>
        </w:rPr>
        <w:t>02/2020</w:t>
      </w:r>
      <w:r>
        <w:rPr>
          <w:rStyle w:val="paddedline"/>
          <w:rFonts w:ascii="Times New Roman" w:eastAsia="Times New Roman" w:hAnsi="Times New Roman" w:cs="Times New Roman"/>
        </w:rPr>
        <w:t xml:space="preserve"> </w:t>
      </w:r>
    </w:p>
    <w:p>
      <w:pPr>
        <w:pStyle w:val="spanpaddedline"/>
        <w:spacing w:before="0" w:after="0" w:line="400" w:lineRule="atLeast"/>
        <w:ind w:left="0" w:right="0"/>
        <w:rPr>
          <w:rFonts w:ascii="Times New Roman" w:eastAsia="Times New Roman" w:hAnsi="Times New Roman" w:cs="Times New Roman"/>
          <w:bdr w:val="none" w:sz="0" w:space="0" w:color="auto"/>
          <w:vertAlign w:val="baseline"/>
        </w:rPr>
      </w:pPr>
      <w:r>
        <w:rPr>
          <w:rStyle w:val="companyname"/>
          <w:rFonts w:ascii="Times New Roman" w:eastAsia="Times New Roman" w:hAnsi="Times New Roman" w:cs="Times New Roman"/>
          <w:b/>
          <w:bCs/>
        </w:rPr>
        <w:t xml:space="preserve">Healing Hearts Across Borders </w:t>
      </w:r>
      <w:r>
        <w:rPr>
          <w:rStyle w:val="span"/>
          <w:rFonts w:ascii="Times New Roman" w:eastAsia="Times New Roman" w:hAnsi="Times New Roman" w:cs="Times New Roman"/>
        </w:rPr>
        <w:t xml:space="preserve">– </w:t>
      </w:r>
      <w:r>
        <w:rPr>
          <w:rStyle w:val="span"/>
          <w:rFonts w:ascii="Times New Roman" w:eastAsia="Times New Roman" w:hAnsi="Times New Roman" w:cs="Times New Roman"/>
        </w:rPr>
        <w:t>San Diego, CA</w:t>
      </w:r>
    </w:p>
    <w:p>
      <w:pPr>
        <w:pStyle w:val="divdocumentulli"/>
        <w:numPr>
          <w:ilvl w:val="0"/>
          <w:numId w:val="10"/>
        </w:numPr>
        <w:spacing w:before="0" w:after="0" w:line="400" w:lineRule="atLeast"/>
        <w:ind w:left="46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Checked vital signs of patients</w:t>
      </w:r>
    </w:p>
    <w:p>
      <w:pPr>
        <w:pStyle w:val="divdocumentulli"/>
        <w:numPr>
          <w:ilvl w:val="0"/>
          <w:numId w:val="10"/>
        </w:numPr>
        <w:spacing w:before="0" w:after="0" w:line="400" w:lineRule="atLeast"/>
        <w:ind w:left="46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Ran donation section for food, clothing, and toys</w:t>
      </w:r>
    </w:p>
    <w:p>
      <w:pPr>
        <w:pStyle w:val="divdocumentulli"/>
        <w:numPr>
          <w:ilvl w:val="0"/>
          <w:numId w:val="10"/>
        </w:numPr>
        <w:spacing w:before="0" w:after="0" w:line="400" w:lineRule="atLeast"/>
        <w:ind w:left="46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Assisted administration in filing patient records.</w:t>
      </w:r>
    </w:p>
    <w:p>
      <w:pPr>
        <w:pStyle w:val="divdocumentulli"/>
        <w:numPr>
          <w:ilvl w:val="0"/>
          <w:numId w:val="10"/>
        </w:numPr>
        <w:spacing w:before="0" w:after="0" w:line="400" w:lineRule="atLeast"/>
        <w:ind w:left="46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Provided education to Spanish speaking patients</w:t>
      </w:r>
    </w:p>
    <w:p>
      <w:pPr>
        <w:pStyle w:val="divdocumentulli"/>
        <w:numPr>
          <w:ilvl w:val="0"/>
          <w:numId w:val="10"/>
        </w:numPr>
        <w:spacing w:before="0" w:after="0" w:line="400" w:lineRule="atLeast"/>
        <w:ind w:left="46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Shadowed MD, PA, and NPs during primary care checkups.</w:t>
      </w:r>
    </w:p>
    <w:p>
      <w:pPr>
        <w:pStyle w:val="divdocumentdivheading"/>
        <w:pBdr>
          <w:top w:val="none" w:sz="0" w:space="0" w:color="auto"/>
          <w:left w:val="none" w:sz="0" w:space="0" w:color="auto"/>
          <w:bottom w:val="none" w:sz="0" w:space="0" w:color="auto"/>
          <w:right w:val="none" w:sz="0" w:space="0" w:color="auto"/>
        </w:pBdr>
        <w:tabs>
          <w:tab w:val="left" w:pos="4230"/>
          <w:tab w:val="left" w:pos="10760"/>
        </w:tabs>
        <w:spacing w:before="260" w:line="400" w:lineRule="atLeast"/>
        <w:ind w:left="0" w:right="0"/>
        <w:jc w:val="center"/>
        <w:rPr>
          <w:rFonts w:ascii="Times New Roman" w:eastAsia="Times New Roman" w:hAnsi="Times New Roman" w:cs="Times New Roman"/>
          <w:b w:val="0"/>
          <w:bCs w:val="0"/>
          <w:smallCaps/>
          <w:bdr w:val="none" w:sz="0" w:space="0" w:color="auto"/>
          <w:vertAlign w:val="baseline"/>
        </w:rPr>
      </w:pPr>
      <w:r>
        <w:rPr>
          <w:rFonts w:ascii="Times New Roman" w:eastAsia="Times New Roman" w:hAnsi="Times New Roman" w:cs="Times New Roman"/>
          <w:b w:val="0"/>
          <w:bCs w:val="0"/>
          <w:smallCaps/>
          <w:bdr w:val="none" w:sz="0" w:space="0" w:color="auto"/>
          <w:vertAlign w:val="baseline"/>
        </w:rPr>
        <w:t xml:space="preserve"> </w:t>
      </w:r>
      <w:r>
        <w:rPr>
          <w:rFonts w:ascii="Times New Roman" w:eastAsia="Times New Roman" w:hAnsi="Times New Roman" w:cs="Times New Roman"/>
          <w:strike/>
          <w:color w:val="34383C"/>
          <w:sz w:val="30"/>
        </w:rPr>
        <w:tab/>
      </w:r>
      <w:r>
        <w:rPr>
          <w:rStyle w:val="divdocumentdivsectiontitle"/>
          <w:rFonts w:ascii="Times New Roman" w:eastAsia="Times New Roman" w:hAnsi="Times New Roman" w:cs="Times New Roman"/>
          <w:b w:val="0"/>
          <w:bCs w:val="0"/>
          <w:smallCaps/>
          <w:shd w:val="clear" w:color="auto" w:fill="FFFFFF"/>
        </w:rPr>
        <w:t xml:space="preserve">   Achievements   </w:t>
      </w:r>
      <w:r>
        <w:rPr>
          <w:rFonts w:ascii="Times New Roman" w:eastAsia="Times New Roman" w:hAnsi="Times New Roman" w:cs="Times New Roman"/>
          <w:strike/>
          <w:color w:val="34383C"/>
          <w:sz w:val="30"/>
        </w:rPr>
        <w:tab/>
      </w:r>
    </w:p>
    <w:p>
      <w:pPr>
        <w:pStyle w:val="divdocumentulli"/>
        <w:numPr>
          <w:ilvl w:val="0"/>
          <w:numId w:val="11"/>
        </w:numPr>
        <w:pBdr>
          <w:top w:val="none" w:sz="0" w:space="0" w:color="auto"/>
          <w:left w:val="none" w:sz="0" w:space="0" w:color="auto"/>
          <w:bottom w:val="none" w:sz="0" w:space="0" w:color="auto"/>
          <w:right w:val="none" w:sz="0" w:space="0" w:color="auto"/>
        </w:pBdr>
        <w:spacing w:before="0" w:after="0" w:line="400" w:lineRule="atLeast"/>
        <w:ind w:left="460" w:right="0" w:hanging="21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Eagle Scout</w:t>
      </w:r>
    </w:p>
    <w:p>
      <w:pPr>
        <w:pStyle w:val="p"/>
        <w:spacing w:before="0" w:after="0" w:line="400" w:lineRule="atLeast"/>
        <w:ind w:left="0" w:right="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Mastered a multitude of skills and leadership qualities</w:t>
      </w:r>
    </w:p>
    <w:p>
      <w:pPr>
        <w:pStyle w:val="divdocumentdivheading"/>
        <w:pBdr>
          <w:top w:val="none" w:sz="0" w:space="0" w:color="auto"/>
          <w:left w:val="none" w:sz="0" w:space="0" w:color="auto"/>
          <w:bottom w:val="none" w:sz="0" w:space="0" w:color="auto"/>
          <w:right w:val="none" w:sz="0" w:space="0" w:color="auto"/>
        </w:pBdr>
        <w:tabs>
          <w:tab w:val="left" w:pos="3660"/>
          <w:tab w:val="left" w:pos="10760"/>
        </w:tabs>
        <w:spacing w:before="260" w:line="400" w:lineRule="atLeast"/>
        <w:ind w:left="0" w:right="0"/>
        <w:jc w:val="center"/>
        <w:rPr>
          <w:rFonts w:ascii="Times New Roman" w:eastAsia="Times New Roman" w:hAnsi="Times New Roman" w:cs="Times New Roman"/>
          <w:b w:val="0"/>
          <w:bCs w:val="0"/>
          <w:smallCaps/>
          <w:bdr w:val="none" w:sz="0" w:space="0" w:color="auto"/>
          <w:vertAlign w:val="baseline"/>
        </w:rPr>
      </w:pPr>
      <w:r>
        <w:rPr>
          <w:rFonts w:ascii="Times New Roman" w:eastAsia="Times New Roman" w:hAnsi="Times New Roman" w:cs="Times New Roman"/>
          <w:b w:val="0"/>
          <w:bCs w:val="0"/>
          <w:smallCaps/>
          <w:bdr w:val="none" w:sz="0" w:space="0" w:color="auto"/>
          <w:vertAlign w:val="baseline"/>
        </w:rPr>
        <w:t xml:space="preserve"> </w:t>
      </w:r>
      <w:r>
        <w:rPr>
          <w:rFonts w:ascii="Times New Roman" w:eastAsia="Times New Roman" w:hAnsi="Times New Roman" w:cs="Times New Roman"/>
          <w:strike/>
          <w:color w:val="34383C"/>
          <w:sz w:val="30"/>
        </w:rPr>
        <w:tab/>
      </w:r>
      <w:r>
        <w:rPr>
          <w:rStyle w:val="divdocumentdivsectiontitle"/>
          <w:rFonts w:ascii="Times New Roman" w:eastAsia="Times New Roman" w:hAnsi="Times New Roman" w:cs="Times New Roman"/>
          <w:b w:val="0"/>
          <w:bCs w:val="0"/>
          <w:smallCaps/>
          <w:shd w:val="clear" w:color="auto" w:fill="FFFFFF"/>
        </w:rPr>
        <w:t xml:space="preserve">   Licenses/Certifications   </w:t>
      </w:r>
      <w:r>
        <w:rPr>
          <w:rFonts w:ascii="Times New Roman" w:eastAsia="Times New Roman" w:hAnsi="Times New Roman" w:cs="Times New Roman"/>
          <w:strike/>
          <w:color w:val="34383C"/>
          <w:sz w:val="30"/>
        </w:rPr>
        <w:tab/>
      </w:r>
    </w:p>
    <w:p>
      <w:pPr>
        <w:pStyle w:val="divdocumentulli"/>
        <w:numPr>
          <w:ilvl w:val="0"/>
          <w:numId w:val="12"/>
        </w:numPr>
        <w:pBdr>
          <w:top w:val="none" w:sz="0" w:space="0" w:color="auto"/>
          <w:left w:val="none" w:sz="0" w:space="0" w:color="auto"/>
          <w:bottom w:val="none" w:sz="0" w:space="0" w:color="auto"/>
          <w:right w:val="none" w:sz="0" w:space="0" w:color="auto"/>
        </w:pBdr>
        <w:spacing w:before="0" w:after="0" w:line="400" w:lineRule="atLeast"/>
        <w:ind w:left="46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General Building Contractor License</w:t>
      </w:r>
    </w:p>
    <w:p>
      <w:pPr>
        <w:pStyle w:val="divdocumentulli"/>
        <w:numPr>
          <w:ilvl w:val="0"/>
          <w:numId w:val="12"/>
        </w:numPr>
        <w:spacing w:before="0" w:after="0" w:line="400" w:lineRule="atLeast"/>
        <w:ind w:left="46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AVA PIV 101</w:t>
      </w:r>
    </w:p>
    <w:p>
      <w:pPr>
        <w:pStyle w:val="divdocumentulli"/>
        <w:numPr>
          <w:ilvl w:val="0"/>
          <w:numId w:val="12"/>
        </w:numPr>
        <w:spacing w:before="0" w:after="0" w:line="400" w:lineRule="atLeast"/>
        <w:ind w:left="46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AVA PIV 201</w:t>
      </w:r>
    </w:p>
    <w:p>
      <w:pPr>
        <w:pStyle w:val="divdocumentulli"/>
        <w:numPr>
          <w:ilvl w:val="0"/>
          <w:numId w:val="12"/>
        </w:numPr>
        <w:spacing w:before="0" w:after="0" w:line="400" w:lineRule="atLeast"/>
        <w:ind w:left="46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AVA PIV 401</w:t>
      </w:r>
    </w:p>
    <w:p>
      <w:pPr>
        <w:pStyle w:val="divdocumentulli"/>
        <w:numPr>
          <w:ilvl w:val="0"/>
          <w:numId w:val="12"/>
        </w:numPr>
        <w:spacing w:before="0" w:after="0" w:line="400" w:lineRule="atLeast"/>
        <w:ind w:left="46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ELNEC 1-6 Modules</w:t>
      </w:r>
    </w:p>
    <w:p>
      <w:pPr>
        <w:pStyle w:val="divdocumentulli"/>
        <w:numPr>
          <w:ilvl w:val="0"/>
          <w:numId w:val="12"/>
        </w:numPr>
        <w:spacing w:before="0" w:after="0" w:line="400" w:lineRule="atLeast"/>
        <w:ind w:left="46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TeamSTEPPS</w:t>
      </w:r>
    </w:p>
    <w:p>
      <w:pPr>
        <w:pStyle w:val="divdocumentulli"/>
        <w:numPr>
          <w:ilvl w:val="0"/>
          <w:numId w:val="12"/>
        </w:numPr>
        <w:spacing w:before="0" w:after="0" w:line="400" w:lineRule="atLeast"/>
        <w:ind w:left="460" w:right="0" w:hanging="210"/>
        <w:rPr>
          <w:rStyle w:val="span"/>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bdr w:val="none" w:sz="0" w:space="0" w:color="auto"/>
          <w:vertAlign w:val="baseline"/>
        </w:rPr>
        <w:t>SBIRT</w:t>
      </w:r>
    </w:p>
    <w:p>
      <w:pPr>
        <w:pBdr>
          <w:top w:val="none" w:sz="0" w:space="0" w:color="auto"/>
          <w:left w:val="none" w:sz="0" w:space="0" w:color="auto"/>
          <w:bottom w:val="none" w:sz="0" w:space="0" w:color="auto"/>
          <w:right w:val="none" w:sz="0" w:space="0" w:color="auto"/>
        </w:pBdr>
        <w:spacing w:after="0" w:line="400" w:lineRule="atLeast"/>
        <w:ind w:left="0" w:right="0"/>
        <w:textAlignment w:val="auto"/>
        <w:rPr>
          <w:rStyle w:val="documentsectioncert-secsinglecolumnspanp"/>
          <w:rFonts w:ascii="Times New Roman" w:eastAsia="Times New Roman" w:hAnsi="Times New Roman" w:cs="Times New Roman"/>
        </w:rPr>
      </w:pPr>
      <w:r>
        <w:rPr>
          <w:rStyle w:val="documentsectioncert-secsinglecolumnspanp"/>
          <w:rFonts w:ascii="Times New Roman" w:eastAsia="Times New Roman" w:hAnsi="Times New Roman" w:cs="Times New Roman"/>
        </w:rPr>
        <w:br/>
      </w:r>
    </w:p>
    <w:p>
      <w:pPr>
        <w:pStyle w:val="divdocumentdivheading"/>
        <w:pBdr>
          <w:top w:val="none" w:sz="0" w:space="0" w:color="auto"/>
          <w:left w:val="none" w:sz="0" w:space="0" w:color="auto"/>
          <w:bottom w:val="none" w:sz="0" w:space="0" w:color="auto"/>
          <w:right w:val="none" w:sz="0" w:space="0" w:color="auto"/>
        </w:pBdr>
        <w:tabs>
          <w:tab w:val="left" w:pos="4420"/>
          <w:tab w:val="left" w:pos="10760"/>
        </w:tabs>
        <w:spacing w:before="260" w:line="400" w:lineRule="atLeast"/>
        <w:ind w:left="0" w:right="0"/>
        <w:jc w:val="center"/>
        <w:rPr>
          <w:rFonts w:ascii="Times New Roman" w:eastAsia="Times New Roman" w:hAnsi="Times New Roman" w:cs="Times New Roman"/>
          <w:b w:val="0"/>
          <w:bCs w:val="0"/>
          <w:smallCaps/>
          <w:bdr w:val="none" w:sz="0" w:space="0" w:color="auto"/>
          <w:vertAlign w:val="baseline"/>
        </w:rPr>
      </w:pPr>
      <w:r>
        <w:rPr>
          <w:rFonts w:ascii="Times New Roman" w:eastAsia="Times New Roman" w:hAnsi="Times New Roman" w:cs="Times New Roman"/>
          <w:b w:val="0"/>
          <w:bCs w:val="0"/>
          <w:smallCaps/>
          <w:bdr w:val="none" w:sz="0" w:space="0" w:color="auto"/>
          <w:vertAlign w:val="baseline"/>
        </w:rPr>
        <w:t xml:space="preserve"> </w:t>
      </w:r>
      <w:r>
        <w:rPr>
          <w:rFonts w:ascii="Times New Roman" w:eastAsia="Times New Roman" w:hAnsi="Times New Roman" w:cs="Times New Roman"/>
          <w:strike/>
          <w:color w:val="34383C"/>
          <w:sz w:val="30"/>
        </w:rPr>
        <w:tab/>
      </w:r>
      <w:r>
        <w:rPr>
          <w:rStyle w:val="divdocumentdivsectiontitle"/>
          <w:rFonts w:ascii="Times New Roman" w:eastAsia="Times New Roman" w:hAnsi="Times New Roman" w:cs="Times New Roman"/>
          <w:b w:val="0"/>
          <w:bCs w:val="0"/>
          <w:smallCaps/>
          <w:shd w:val="clear" w:color="auto" w:fill="FFFFFF"/>
        </w:rPr>
        <w:t xml:space="preserve">   References   </w:t>
      </w:r>
      <w:r>
        <w:rPr>
          <w:rFonts w:ascii="Times New Roman" w:eastAsia="Times New Roman" w:hAnsi="Times New Roman" w:cs="Times New Roman"/>
          <w:strike/>
          <w:color w:val="34383C"/>
          <w:sz w:val="30"/>
        </w:rPr>
        <w:tab/>
      </w:r>
    </w:p>
    <w:p>
      <w:pPr>
        <w:pStyle w:val="divdocumentulli"/>
        <w:numPr>
          <w:ilvl w:val="0"/>
          <w:numId w:val="13"/>
        </w:numPr>
        <w:pBdr>
          <w:top w:val="none" w:sz="0" w:space="0" w:color="auto"/>
          <w:left w:val="none" w:sz="0" w:space="0" w:color="auto"/>
          <w:bottom w:val="none" w:sz="0" w:space="0" w:color="auto"/>
          <w:right w:val="none" w:sz="0" w:space="0" w:color="auto"/>
        </w:pBdr>
        <w:spacing w:before="0" w:after="0" w:line="400" w:lineRule="atLeast"/>
        <w:ind w:left="460" w:right="0" w:hanging="21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Patrick, Kimbell, pat@kimbellconstruction.com, Kimbell Construction</w:t>
      </w:r>
    </w:p>
    <w:p>
      <w:pPr>
        <w:pStyle w:val="divdocumentulli"/>
        <w:numPr>
          <w:ilvl w:val="0"/>
          <w:numId w:val="13"/>
        </w:numPr>
        <w:spacing w:before="0" w:after="0" w:line="400" w:lineRule="atLeast"/>
        <w:ind w:left="460" w:right="0" w:hanging="21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Jolene Nguyen Dang, jnguyendang@apu.edu, Clinical Instructor</w:t>
      </w:r>
    </w:p>
    <w:p>
      <w:pPr>
        <w:pStyle w:val="divdocumentulli"/>
        <w:numPr>
          <w:ilvl w:val="0"/>
          <w:numId w:val="13"/>
        </w:numPr>
        <w:spacing w:before="0" w:after="0" w:line="400" w:lineRule="atLeast"/>
        <w:ind w:left="460" w:right="0" w:hanging="21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Clarissa Du, cdu@apu.edu, Clinical Instructor</w:t>
      </w:r>
    </w:p>
    <w:p>
      <w:pPr>
        <w:pStyle w:val="divdocumentdivheading"/>
        <w:pBdr>
          <w:top w:val="none" w:sz="0" w:space="0" w:color="auto"/>
          <w:left w:val="none" w:sz="0" w:space="0" w:color="auto"/>
          <w:bottom w:val="none" w:sz="0" w:space="0" w:color="auto"/>
          <w:right w:val="none" w:sz="0" w:space="0" w:color="auto"/>
        </w:pBdr>
        <w:tabs>
          <w:tab w:val="left" w:pos="3970"/>
          <w:tab w:val="left" w:pos="10760"/>
        </w:tabs>
        <w:spacing w:before="260" w:line="400" w:lineRule="atLeast"/>
        <w:ind w:left="0" w:right="0"/>
        <w:jc w:val="center"/>
        <w:rPr>
          <w:rFonts w:ascii="Times New Roman" w:eastAsia="Times New Roman" w:hAnsi="Times New Roman" w:cs="Times New Roman"/>
          <w:b w:val="0"/>
          <w:bCs w:val="0"/>
          <w:smallCaps/>
          <w:bdr w:val="none" w:sz="0" w:space="0" w:color="auto"/>
          <w:vertAlign w:val="baseline"/>
        </w:rPr>
      </w:pPr>
      <w:r>
        <w:rPr>
          <w:rFonts w:ascii="Times New Roman" w:eastAsia="Times New Roman" w:hAnsi="Times New Roman" w:cs="Times New Roman"/>
          <w:b w:val="0"/>
          <w:bCs w:val="0"/>
          <w:smallCaps/>
          <w:bdr w:val="none" w:sz="0" w:space="0" w:color="auto"/>
          <w:vertAlign w:val="baseline"/>
        </w:rPr>
        <w:t xml:space="preserve"> </w:t>
      </w:r>
      <w:r>
        <w:rPr>
          <w:rFonts w:ascii="Times New Roman" w:eastAsia="Times New Roman" w:hAnsi="Times New Roman" w:cs="Times New Roman"/>
          <w:strike/>
          <w:color w:val="34383C"/>
          <w:sz w:val="30"/>
        </w:rPr>
        <w:tab/>
      </w:r>
      <w:r>
        <w:rPr>
          <w:rStyle w:val="divdocumentdivsectiontitle"/>
          <w:rFonts w:ascii="Times New Roman" w:eastAsia="Times New Roman" w:hAnsi="Times New Roman" w:cs="Times New Roman"/>
          <w:b w:val="0"/>
          <w:bCs w:val="0"/>
          <w:smallCaps/>
          <w:shd w:val="clear" w:color="auto" w:fill="FFFFFF"/>
        </w:rPr>
        <w:t xml:space="preserve">   Clinical Rotations   </w:t>
      </w:r>
      <w:r>
        <w:rPr>
          <w:rFonts w:ascii="Times New Roman" w:eastAsia="Times New Roman" w:hAnsi="Times New Roman" w:cs="Times New Roman"/>
          <w:strike/>
          <w:color w:val="34383C"/>
          <w:sz w:val="30"/>
        </w:rPr>
        <w:tab/>
      </w:r>
    </w:p>
    <w:p>
      <w:pPr>
        <w:pStyle w:val="p"/>
        <w:pBdr>
          <w:top w:val="none" w:sz="0" w:space="0" w:color="auto"/>
          <w:left w:val="none" w:sz="0" w:space="0" w:color="auto"/>
          <w:bottom w:val="none" w:sz="0" w:space="0" w:color="auto"/>
          <w:right w:val="none" w:sz="0" w:space="0" w:color="auto"/>
        </w:pBdr>
        <w:spacing w:before="0" w:after="0" w:line="400" w:lineRule="atLeast"/>
        <w:ind w:left="0" w:right="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Sharp Rehabilitation, San Diego </w:t>
      </w:r>
    </w:p>
    <w:p>
      <w:pPr>
        <w:pStyle w:val="p"/>
        <w:spacing w:before="0" w:after="0" w:line="400" w:lineRule="atLeast"/>
        <w:ind w:left="0" w:right="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     Student Nurse</w:t>
      </w:r>
    </w:p>
    <w:p>
      <w:pPr>
        <w:pStyle w:val="p"/>
        <w:spacing w:before="0" w:after="0" w:line="400" w:lineRule="atLeast"/>
        <w:ind w:left="0" w:right="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     90 hours in medical surgical setting </w:t>
      </w:r>
    </w:p>
    <w:p>
      <w:pPr>
        <w:pStyle w:val="p"/>
        <w:spacing w:before="0" w:after="0" w:line="400" w:lineRule="atLeast"/>
        <w:ind w:left="0" w:right="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Scripps Mercy, San Diego </w:t>
      </w:r>
    </w:p>
    <w:p>
      <w:pPr>
        <w:pStyle w:val="p"/>
        <w:spacing w:before="0" w:after="0" w:line="400" w:lineRule="atLeast"/>
        <w:ind w:left="0" w:right="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     Student Nurse</w:t>
      </w:r>
    </w:p>
    <w:p>
      <w:pPr>
        <w:pStyle w:val="p"/>
        <w:spacing w:before="0" w:after="0" w:line="400" w:lineRule="atLeast"/>
        <w:ind w:left="0" w:right="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     135 hours in medical surgical setting </w:t>
      </w:r>
    </w:p>
    <w:p>
      <w:pPr>
        <w:pStyle w:val="p"/>
        <w:spacing w:before="0" w:after="0" w:line="400" w:lineRule="atLeast"/>
        <w:ind w:left="0" w:right="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Sharp Mesa Vista, San Diego </w:t>
      </w:r>
    </w:p>
    <w:p>
      <w:pPr>
        <w:pStyle w:val="p"/>
        <w:spacing w:before="0" w:after="0" w:line="400" w:lineRule="atLeast"/>
        <w:ind w:left="0" w:right="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     Student Nurse </w:t>
      </w:r>
    </w:p>
    <w:p>
      <w:pPr>
        <w:pStyle w:val="p"/>
        <w:spacing w:before="0" w:after="0" w:line="400" w:lineRule="atLeast"/>
        <w:ind w:left="0" w:right="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     90 hours in mental health inpatient setting</w:t>
      </w:r>
    </w:p>
    <w:p>
      <w:pPr>
        <w:pStyle w:val="p"/>
        <w:spacing w:before="0" w:after="0" w:line="400" w:lineRule="atLeast"/>
        <w:ind w:left="0" w:right="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Rady Children's Hospital, Sasn Diego </w:t>
      </w:r>
    </w:p>
    <w:p>
      <w:pPr>
        <w:pStyle w:val="p"/>
        <w:spacing w:before="0" w:after="0" w:line="400" w:lineRule="atLeast"/>
        <w:ind w:left="0" w:right="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     Student Nurse </w:t>
      </w:r>
    </w:p>
    <w:p>
      <w:pPr>
        <w:pStyle w:val="p"/>
        <w:spacing w:before="0" w:after="0" w:line="400" w:lineRule="atLeast"/>
        <w:ind w:left="0" w:right="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     90 hours in pediatric medical surgical and specialties </w:t>
      </w:r>
    </w:p>
    <w:p>
      <w:pPr>
        <w:pStyle w:val="p"/>
        <w:spacing w:before="0" w:after="0" w:line="400" w:lineRule="atLeast"/>
        <w:ind w:left="0" w:right="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UCSD Jacobs, San Diego </w:t>
      </w:r>
    </w:p>
    <w:p>
      <w:pPr>
        <w:pStyle w:val="p"/>
        <w:spacing w:before="0" w:after="0" w:line="400" w:lineRule="atLeast"/>
        <w:ind w:left="0" w:right="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     Student Nurse </w:t>
      </w:r>
    </w:p>
    <w:p>
      <w:pPr>
        <w:pStyle w:val="p"/>
        <w:spacing w:before="0" w:after="0" w:line="400" w:lineRule="atLeast"/>
        <w:ind w:left="0" w:right="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     90 hours in OBGYN specialty</w:t>
      </w:r>
    </w:p>
    <w:p>
      <w:pPr>
        <w:pStyle w:val="p"/>
        <w:spacing w:before="0" w:after="0" w:line="400" w:lineRule="atLeast"/>
        <w:ind w:left="0" w:right="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UCSD Hillcrest, San Diego </w:t>
      </w:r>
    </w:p>
    <w:p>
      <w:pPr>
        <w:pStyle w:val="p"/>
        <w:spacing w:before="0" w:after="0" w:line="400" w:lineRule="atLeast"/>
        <w:ind w:left="0" w:right="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     Student Nurse</w:t>
      </w:r>
    </w:p>
    <w:p>
      <w:pPr>
        <w:pStyle w:val="p"/>
        <w:spacing w:before="0" w:after="0" w:line="400" w:lineRule="atLeast"/>
        <w:ind w:left="0" w:right="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     135 hours in acute care setting </w:t>
      </w:r>
    </w:p>
    <w:p>
      <w:pPr>
        <w:pStyle w:val="p"/>
        <w:spacing w:before="0" w:after="0" w:line="400" w:lineRule="atLeast"/>
        <w:ind w:left="0" w:right="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UCSD Population Health, San Diego </w:t>
      </w:r>
    </w:p>
    <w:p>
      <w:pPr>
        <w:pStyle w:val="p"/>
        <w:spacing w:before="0" w:after="0" w:line="400" w:lineRule="atLeast"/>
        <w:ind w:left="0" w:right="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     Student Nurse </w:t>
      </w:r>
    </w:p>
    <w:p>
      <w:pPr>
        <w:pStyle w:val="p"/>
        <w:spacing w:before="0" w:after="0" w:line="400" w:lineRule="atLeast"/>
        <w:ind w:left="0" w:right="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     90 hours of patient outreach and education</w:t>
      </w:r>
    </w:p>
    <w:p>
      <w:pPr>
        <w:pStyle w:val="p"/>
        <w:spacing w:before="0" w:after="0" w:line="400" w:lineRule="atLeast"/>
        <w:ind w:left="0" w:right="0"/>
        <w:rPr>
          <w:rFonts w:ascii="Times New Roman" w:eastAsia="Times New Roman" w:hAnsi="Times New Roman" w:cs="Times New Roman"/>
          <w:bdr w:val="none" w:sz="0" w:space="0" w:color="auto"/>
          <w:vertAlign w:val="baseline"/>
        </w:rPr>
      </w:pPr>
    </w:p>
    <w:sectPr>
      <w:pgSz w:w="12240" w:h="15840"/>
      <w:pgMar w:top="500" w:right="740" w:bottom="500" w:left="74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divdocument">
    <w:name w:val="div_document"/>
    <w:basedOn w:val="Normal"/>
    <w:pPr>
      <w:spacing w:line="400" w:lineRule="atLeast"/>
    </w:pPr>
  </w:style>
  <w:style w:type="paragraph" w:customStyle="1" w:styleId="divdocumentsection">
    <w:name w:val="div_document_section"/>
    <w:basedOn w:val="Normal"/>
  </w:style>
  <w:style w:type="paragraph" w:customStyle="1" w:styleId="divdocumentdivparagraph">
    <w:name w:val="div_document_div_paragraph"/>
    <w:basedOn w:val="Normal"/>
  </w:style>
  <w:style w:type="paragraph" w:customStyle="1" w:styleId="divdocumentdivname">
    <w:name w:val="div_document_div_name"/>
    <w:basedOn w:val="Normal"/>
    <w:rPr>
      <w:color w:val="34383C"/>
    </w:rPr>
  </w:style>
  <w:style w:type="paragraph" w:customStyle="1" w:styleId="divonlyName">
    <w:name w:val="div_onlyName"/>
    <w:basedOn w:val="div"/>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
    <w:name w:val="span"/>
    <w:basedOn w:val="DefaultParagraphFont"/>
    <w:rPr>
      <w:sz w:val="24"/>
      <w:szCs w:val="24"/>
      <w:bdr w:val="none" w:sz="0" w:space="0" w:color="auto"/>
      <w:vertAlign w:val="baseline"/>
    </w:rPr>
  </w:style>
  <w:style w:type="paragraph" w:customStyle="1" w:styleId="divdocumentdivlowerborderupper">
    <w:name w:val="div_document_div_lowerborderupper"/>
    <w:basedOn w:val="Normal"/>
    <w:pPr>
      <w:pBdr>
        <w:bottom w:val="single" w:sz="8" w:space="0" w:color="34383C"/>
      </w:pBdr>
      <w:spacing w:line="0" w:lineRule="atLeast"/>
    </w:pPr>
    <w:rPr>
      <w:color w:val="34383C"/>
      <w:sz w:val="0"/>
      <w:szCs w:val="0"/>
    </w:rPr>
  </w:style>
  <w:style w:type="paragraph" w:customStyle="1" w:styleId="divdocumentdivlowerborder">
    <w:name w:val="div_document_div_lowerborder"/>
    <w:basedOn w:val="Normal"/>
    <w:pPr>
      <w:pBdr>
        <w:bottom w:val="single" w:sz="24" w:space="0" w:color="34383C"/>
      </w:pBdr>
      <w:spacing w:line="0" w:lineRule="atLeast"/>
    </w:pPr>
    <w:rPr>
      <w:color w:val="34383C"/>
      <w:sz w:val="0"/>
      <w:szCs w:val="0"/>
    </w:rPr>
  </w:style>
  <w:style w:type="paragraph" w:customStyle="1" w:styleId="divdocumentdivSECTIONCNTC">
    <w:name w:val="div_document_div_SECTION_CNTC"/>
    <w:basedOn w:val="Normal"/>
  </w:style>
  <w:style w:type="paragraph" w:customStyle="1" w:styleId="divaddress">
    <w:name w:val="div_address"/>
    <w:basedOn w:val="div"/>
    <w:pPr>
      <w:spacing w:line="380" w:lineRule="atLeast"/>
      <w:jc w:val="center"/>
    </w:pPr>
    <w:rPr>
      <w:sz w:val="22"/>
      <w:szCs w:val="22"/>
    </w:rPr>
  </w:style>
  <w:style w:type="character" w:customStyle="1" w:styleId="divdocumentdivaddressli">
    <w:name w:val="div_document_div_address_li"/>
    <w:basedOn w:val="DefaultParagraphFont"/>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character" w:customStyle="1" w:styleId="documentbullet">
    <w:name w:val="document_bullet"/>
    <w:basedOn w:val="DefaultParagraphFont"/>
    <w:rPr>
      <w:sz w:val="26"/>
      <w:szCs w:val="26"/>
    </w:rPr>
  </w:style>
  <w:style w:type="paragraph" w:customStyle="1" w:styleId="divdocumentdivheading">
    <w:name w:val="div_document_div_heading"/>
    <w:basedOn w:val="Normal"/>
  </w:style>
  <w:style w:type="character" w:customStyle="1" w:styleId="divdocumentdivheadingCharacter">
    <w:name w:val="div_document_div_heading Character"/>
    <w:basedOn w:val="DefaultParagraphFont"/>
  </w:style>
  <w:style w:type="character" w:customStyle="1" w:styleId="divdocumentdivsectiontitle">
    <w:name w:val="div_document_div_sectiontitle"/>
    <w:basedOn w:val="DefaultParagraphFont"/>
    <w:rPr>
      <w:color w:val="34383C"/>
      <w:sz w:val="30"/>
      <w:szCs w:val="30"/>
    </w:rPr>
  </w:style>
  <w:style w:type="paragraph" w:customStyle="1" w:styleId="divdocumentsinglecolumn">
    <w:name w:val="div_document_singlecolumn"/>
    <w:basedOn w:val="Normal"/>
  </w:style>
  <w:style w:type="character" w:customStyle="1" w:styleId="singlecolumnspanpaddedlinenth-child1">
    <w:name w:val="singlecolumn_span_paddedline_nth-child(1)"/>
    <w:basedOn w:val="DefaultParagraphFont"/>
  </w:style>
  <w:style w:type="character" w:customStyle="1" w:styleId="degree">
    <w:name w:val="degree"/>
    <w:basedOn w:val="span"/>
    <w:rPr>
      <w:b/>
      <w:bCs/>
    </w:rPr>
  </w:style>
  <w:style w:type="paragraph" w:customStyle="1" w:styleId="spanpaddedline">
    <w:name w:val="span_paddedline"/>
    <w:basedOn w:val="spanParagraph"/>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companyname">
    <w:name w:val="companyname"/>
    <w:basedOn w:val="span"/>
    <w:rPr>
      <w:b/>
      <w:bCs/>
    </w:rPr>
  </w:style>
  <w:style w:type="paragraph" w:customStyle="1" w:styleId="divdocumentulli">
    <w:name w:val="div_document_ul_li"/>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documentskliSecparagraph">
    <w:name w:val="document_skliSec_paragraph"/>
    <w:basedOn w:val="DefaultParagraphFont"/>
  </w:style>
  <w:style w:type="paragraph" w:customStyle="1" w:styleId="documentskliSecsinglecolumn">
    <w:name w:val="document_skliSec_singlecolumn"/>
    <w:basedOn w:val="Normal"/>
  </w:style>
  <w:style w:type="character" w:customStyle="1" w:styleId="documentskliSecfieldp">
    <w:name w:val="document_skliSec_field_p"/>
    <w:basedOn w:val="DefaultParagraphFont"/>
  </w:style>
  <w:style w:type="paragraph" w:customStyle="1" w:styleId="divdocumentskliSeculli">
    <w:name w:val="div_document_skliSec_ul_li"/>
    <w:basedOn w:val="Normal"/>
  </w:style>
  <w:style w:type="character" w:customStyle="1" w:styleId="divdocumentskliSeculliCharacter">
    <w:name w:val="div_document_skliSec_ul_li Character"/>
    <w:basedOn w:val="DefaultParagraphFont"/>
  </w:style>
  <w:style w:type="character" w:customStyle="1" w:styleId="divCharacter">
    <w:name w:val="div Character"/>
    <w:basedOn w:val="DefaultParagraphFont"/>
    <w:rPr>
      <w:sz w:val="24"/>
      <w:szCs w:val="24"/>
      <w:bdr w:val="none" w:sz="0" w:space="0" w:color="auto"/>
      <w:vertAlign w:val="baseline"/>
    </w:rPr>
  </w:style>
  <w:style w:type="table" w:customStyle="1" w:styleId="documentinfoparatable">
    <w:name w:val="document_infoparatable"/>
    <w:basedOn w:val="TableNormal"/>
    <w:tblPr/>
  </w:style>
  <w:style w:type="character" w:customStyle="1" w:styleId="jobtitle">
    <w:name w:val="jobtitle"/>
    <w:basedOn w:val="span"/>
    <w:rPr>
      <w:b/>
      <w:bCs/>
    </w:rPr>
  </w:style>
  <w:style w:type="character" w:customStyle="1" w:styleId="paddedline">
    <w:name w:val="paddedline"/>
    <w:basedOn w:val="span"/>
  </w:style>
  <w:style w:type="character" w:customStyle="1" w:styleId="documentsectioncert-secsinglecolumnspanp">
    <w:name w:val="document_section_cert-sec_singlecolumn_span_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 Thomas Creel</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f1ecc082-7f59-4cd5-a4c8-b4561d3633c9</vt:lpwstr>
  </property>
  <property fmtid="{D5CDD505-2E9C-101B-9397-08002B2CF9AE}" pid="3" name="x1ye=0">
    <vt:lpwstr>eHMAAB+LCAAAAAAAAAMUmjWShAAABB9EgC0W4u5Ohrs7r7+6D0zSyVRXEz8WgSGO4jmBIggCZxGMQRGcQyBIIHmUSzPReh1bfSY/NadKVJBU1X4QKpBrKrYXkJqn2DxiHbgijWc8+aOIVCUADOyUYA+ZJ4AzjdC/4FMG6I7hk32hyslG9Ulfz07ud1ABbFWfbVoNeVCtZxjvL/n0K4KP1A6SD359CuoY8MxNvKTHNUOR3n2XTweqdshliGkMpWV</vt:lpwstr>
  </property>
  <property fmtid="{D5CDD505-2E9C-101B-9397-08002B2CF9AE}" pid="4" name="x1ye=1">
    <vt:lpwstr>aLaucx4sV1SnrogBRUXEA/VNdghprwd1TPVgQ8fgEkm3tMFwPNpUU9epupYIBPsW0yJrx03kRqh2/2gPU4PWwOIf2Koa+peCTcRxWDokcVtarvA+IqjJJ0jzdqbyYsVUkrTPlmPvhM4CrdFknd0kRAN3kOAfNsttPlk4VUPhhuOJfvjbYYn5yyDklzyoMSi0hXafLLpyX5ec+7o6gqdb78TbcLjsTMJoW9/DT32RFbf7mff8hxP4znEjRWjxMgJ</vt:lpwstr>
  </property>
  <property fmtid="{D5CDD505-2E9C-101B-9397-08002B2CF9AE}" pid="5" name="x1ye=10">
    <vt:lpwstr>kL0jYt0FlMXwGStPL5iHC41dGDBiAFA/RRXRuEcl0A9lBLX9XA8pPt++BSt0h7ILA6u4n6YwE96fM8b5XFel2njnHVXhtv+RR/Py7TTzkZYSHwLvrnojrFpMjLqo+3Nto39td0nC7nvmu2CeMi7X30ViHIvwU/GdwkxAPfbD/f0cIN5E6wDer0xD6vYOeq0cJuWGaG/mUac425lmjPVTAX5ipqj1v61cwO08FDEarZeGOZk3Ai838o4XTLX5uQA</vt:lpwstr>
  </property>
  <property fmtid="{D5CDD505-2E9C-101B-9397-08002B2CF9AE}" pid="6" name="x1ye=100">
    <vt:lpwstr>l8RprtWRnACRaqm9Eo+m2HBOlzoBeqj59LDoZMAdExNG/szVR5WdzNiYx6eO7k4DKgnVpqeNlLqkZvfgFnbb6basrgtzjSBYOezQTjGmEC1CRSAtHIpcFTi0iQUfuDn9kAQNrueg126ULTv3t0YNKEhggu4pDtuE2Xt5JOtHl4P2rH5x0IfYVQJULUOXqcJw/aqU7RXqYiauwj2DthsM0xZKH3moaOIeCQtf6KWG1+1rOKGfxiwVpw2HKJYIpfp</vt:lpwstr>
  </property>
  <property fmtid="{D5CDD505-2E9C-101B-9397-08002B2CF9AE}" pid="7" name="x1ye=101">
    <vt:lpwstr>TuZTBmRTLNCsuZZjG0M/4xTB86UXUZvL67CC+GQX+AbGs+sFnSFbiZAB48Dk4clrgBoyMn1OLAYimlW4a12TwWzc/PDz2ZansSbvs4DQLuio5YjCaXaJPwfWxKL0GN0A9B7Xd0HkjLa/LZvJUgg37qp36jEsOiBMG+HczcPo7rEOPbWG0/cujfZxgaO/n42ZnVWAqjJ7SIDXkJjlqqM/6xMijEQaWXp0FmlSoV9jL3t5pGrWtKgITOrRRB1hyw1</vt:lpwstr>
  </property>
  <property fmtid="{D5CDD505-2E9C-101B-9397-08002B2CF9AE}" pid="8" name="x1ye=102">
    <vt:lpwstr>MXqiTQXsDnkVK1uoG6jjQGB700Tc+nbN9i01hpNycxf+8EtJ0ZC0Li3VXbw1C9M/DIkpKQcctAim3sUijyNLY/GZI95kxz19nq/tbn9VXsrjBOz6WkdHHI8/Yuh4PTXU4kIgXjuzHq1bT2GlbAwr3md9XSAtP27czv6uJ+6vcqCvRl94JR6eq8aMJTX8zWxXmIZ+McupiClStLag0W/CRDCGtWVFEliOi96sHjRQC9oZgjnxFFR5jsAWuaTdQhC</vt:lpwstr>
  </property>
  <property fmtid="{D5CDD505-2E9C-101B-9397-08002B2CF9AE}" pid="9" name="x1ye=103">
    <vt:lpwstr>BMB1IkVQr7aac8q1kU0Ur6/whcVcfRd6CY4BzgsNboo2KVnGo7quXtxZpvDPLmMPsIv90x+89uR1f5rK81gyCzyKO9AO8YFQjVl+sd0nOTuycQo9oGBVU/P+/fXYgMpo8e9RGX1Z+zq80g49zk3flVVD2rY0vymQw84PR+caCFrW7ZdWVyDcxtvZtnky9yUnCnLmxvz5AufHUQCYPdjvesR00FGaIvhS1ert3e09XSvA12CRmTAN7iyNHmHD5P/</vt:lpwstr>
  </property>
  <property fmtid="{D5CDD505-2E9C-101B-9397-08002B2CF9AE}" pid="10" name="x1ye=104">
    <vt:lpwstr>0Ja2+0u/wKH0oVrSlIrbk70jl2Q+Ho1L4iUOoDyvLN8smPq0dgWq0ZuHiQIQDLtwf5v8FR0rNqvEhOxnvA11f2RYQMNZtPzOZ8uP8djRfpDysCyfXxhN+WLGl2DfdXuDvReBRoTDKnW8k8z8FPaOa6vyhuAn6sjv42QsOPra211y5FYtU8QCg+x9IXX701arC/JKDPS1lyhfLyJjl1G9n4rRI0zWQjNid7vxDzBprrdLkNAkr+l5mbUXOv5+9Pz</vt:lpwstr>
  </property>
  <property fmtid="{D5CDD505-2E9C-101B-9397-08002B2CF9AE}" pid="11" name="x1ye=105">
    <vt:lpwstr>mO9x25lz+woCNJX5c/RVaXz3f7sMChWcQKBVyCBVOfxatx8ah2bd1SamjrS0PZtzg+TkCWaWoojaWot1FXieQAeoa4Tx+tmeSS2jjPXWzj1/jGHsF+SNl/zlHUZa8KN5jPa/Zzq/46E2EnF1BW87rtx38MOGL6kje/ILcZvPjP0tqdrh7J7Bj2Tf1lVslYYqsrUkxJBQfSW6ua8SzTFrYIvTcpTYTHGLlOiWiuUOYVlwlqKhOy8uBi+uBxZ/sG2</vt:lpwstr>
  </property>
  <property fmtid="{D5CDD505-2E9C-101B-9397-08002B2CF9AE}" pid="12" name="x1ye=106">
    <vt:lpwstr>zDyrfoI4PgOd4G0/ppJUiWTTS+CBF3NQrWudMUoiTS4ArMg47t+gYGbRl9O5Ersag6w8gZHfJ+s2DpprYeNCCTTxKH0DhB7vrTtei3pFd17UzV6GECT45lCvd9e06vwPYudP20t5p63qZXzucOBgqkMrOoeKIbgLinFvOLAscKZrUvwbLl/xgR/L0f0kkxgdfJ0ALnCKL2ZZXkHp50fKDKSyEIenIcwlEpJvz9isHCVTqdy74wuQJDxxbCmtXTU</vt:lpwstr>
  </property>
  <property fmtid="{D5CDD505-2E9C-101B-9397-08002B2CF9AE}" pid="13" name="x1ye=107">
    <vt:lpwstr>gdzw4dJcstYKeFp/GfZ5akpZWeanswCoOQ1viV7iJqjpmNIL7ulSPuql30eOt2qeg1z2Xh4wsLhnEwggO8uQsv0e7tPqCTRVObguW3rIdkJn+dFf6DM5F7UrK3lnWe1rB7T82dfG1qI6fA5u0UrrNFWwDeKEUXiWKjNbKbL3X8St36qIem4TAWo3oRDWFkpkzu6xFDmpwXlMIqF4nBgKAicqbI9QilWiIM5xz0u3gWZXDVKIGPAO/I2/ObcsG+P</vt:lpwstr>
  </property>
  <property fmtid="{D5CDD505-2E9C-101B-9397-08002B2CF9AE}" pid="14" name="x1ye=108">
    <vt:lpwstr>L/x46Y6hojlaorGBVAjKjUfTW3dJ1akeUSbmejUPUFr9Nfd9wgXmgrz/QP31EEHpFI8Ndoi25ajJczEdxzQQMNxtIXQwqRUhLn13RYI8fwMWQy05Tz6yTFXn1fhZCEXF0lLdaZS162HEpWKDj9g2UsJvXCMryp/w9bWxMHHHLgX5G2IOUBKn+qEBxTlw4MQAZ47Y0O0iBgAysqCACWZAoqMCKK3P0mKlBgs8i94v/TJxel3DovjOxJv1nFMDS2W</vt:lpwstr>
  </property>
  <property fmtid="{D5CDD505-2E9C-101B-9397-08002B2CF9AE}" pid="15" name="x1ye=109">
    <vt:lpwstr>0B1R2JPCX1n1qWeaWeup4iPfRchnnvhkgxiIbyjJ9xnutrn0IP9b9xFDl1blOi4iYcOcpPwBfBwtTq6RsCJWIBCQ40lASvVom6j4U8YvzrsYRnJkX9Om4E3nCDTCdaEtH178RgHp4SDiGScF2bTaNtTANkZzmbzYnCU357QxrG1w30nVksBYV3Y5Fe1gGQfPr7dDmvFIFHD2IQ0G3HIns1OflAxRhWzDfuwtvdSNJW5C0WGbpT4mwz8P98uD3b3</vt:lpwstr>
  </property>
  <property fmtid="{D5CDD505-2E9C-101B-9397-08002B2CF9AE}" pid="16" name="x1ye=11">
    <vt:lpwstr>05Rsz7n6BhqxrDhHncC2fDbjS6lRqttFF/zpeidToksJM/7lB/3Mi1gjRm2EXYDW0o36undJyio0Ity81iT4QkzrknngEjeuiGNW5zRIz4+XhTXbcluHehmCaF8zSS74rZEEc9xizydUktfErMOyrFkw+GErN631t6lpPz87Aw3YDIzh0hehhhrfrHYNxtyuB27CwqEgI5U1WzW9OFpUZ9ByT6xLhw3Og2hShojIpM+s5Urr/ZzAj9qETRAQkZ6</vt:lpwstr>
  </property>
  <property fmtid="{D5CDD505-2E9C-101B-9397-08002B2CF9AE}" pid="17" name="x1ye=110">
    <vt:lpwstr>gzD6AKc8zX+m03qar48XIpNa4xpTDFj+0ar4odxhqfhtzAGMUVkC6/AXMuZK4gBjJ/V+BfwWrt/lz92hwEIVRlXSJAW7k/ZYj2yqdbC+UozItjv4/VvlRVVAFqeo+tDEh3swWSbq1QSr+ybQjbEvrLdIMBHC6NxfjmM4YxyKXsl2yNCOGcLYscq5icPPP6/XhlmPpufV+py/UxhFi3uvCHpLNH0bGiYTYr2f82TflZsCLr4yOSLxJVKaQ+xiiQx</vt:lpwstr>
  </property>
  <property fmtid="{D5CDD505-2E9C-101B-9397-08002B2CF9AE}" pid="18" name="x1ye=111">
    <vt:lpwstr>kYGrMgrx3T/FTvQw6Mia9O5INjiIg88Jscy2lCoihutyD+8g9q0OlRNARoBXFZktUWEI4sFJ53qYNTWjO5rQ2OJvhsrJ1G71ZBvU06Jdf3kUWlhRtttb9AjDeACzGZ7yPWfQwlBx8pCxVtbtOHNMp0/mvHl48IfB5+TX9nLS86u/NzvMOKpDdbhITVEKPrG9SFUK1eOyHIk8Xx287QYvcc/NVYGzENdkSr1UKfsZhGiqEMyhGn58RVKdI35zy/d</vt:lpwstr>
  </property>
  <property fmtid="{D5CDD505-2E9C-101B-9397-08002B2CF9AE}" pid="19" name="x1ye=112">
    <vt:lpwstr>ZKAcsh+5Kh145TlH91zJcnMCXseXf1RyhmVM76lhbHbJFuh8cpOKu/LaZsfwDTtp5ppTAtXjinF88YxA1JbWDgmaYGNFu+KgbZj2kD2fBqYA+gmkkssKa2OQjJgf7g3FjLccr2rsHCBOx/G2Lpj1RdnPBpbGdCj1WrLJGFyICiYVFhjdbkDoOxWPJnYkPMWnvskJuZY3m0vC8FNXG8EGa/FJg14NeEVJ47r67WDOUTm7l4d8wqpj2wAJkHDYXAU</vt:lpwstr>
  </property>
  <property fmtid="{D5CDD505-2E9C-101B-9397-08002B2CF9AE}" pid="20" name="x1ye=113">
    <vt:lpwstr>mao88sZ6bhLb2lXqurptdtPye5KsqUD55Oz4EKCNjXg5y4ApsBo54YXhXGz7FrgdOs9Cd/ViLQDy7xxXqug+FhTtauaJPHgiJ9MqezLAAa6+rx1jGAknAHNn07BRHe8beopf+t550Shb9t3A5L3QQqRxJUzFtWQ/nLmew7AbYx7O1sKKEzFC69UkYuFfEJMadDA5mr6wQBX2ULEK70GRL9Q7jCMM/+zl5qYkTaVER3GRuCA/yQ2GRTPpdz/KAW5</vt:lpwstr>
  </property>
  <property fmtid="{D5CDD505-2E9C-101B-9397-08002B2CF9AE}" pid="21" name="x1ye=114">
    <vt:lpwstr>xd9XBz82UK9r1i0gNZXlT4r3sZE5zaPyxc1dpnPzu3651m1uHlPdhvRyy661cmaaJjoQTuILbLese4+DshQ0N7d84Xf+Lhhv1mMtE9Rnu1iaJMG3vCArsaiXAnGxuu8oN/09suWsY5rXxBjUHQliREyUqjv7YM1n0O6yv7IH6Qfk2egifhS5Ny/w7pZ+VZ6zensJnl5s7uj6VUpmpRpC6Z6tiiFxDKDnC40/sRPsWLTcTQAnt33GhPbC0PZQcta</vt:lpwstr>
  </property>
  <property fmtid="{D5CDD505-2E9C-101B-9397-08002B2CF9AE}" pid="22" name="x1ye=115">
    <vt:lpwstr>vceZZOm9mSEacZqaY8TdtMkxPa6wh4sweXAZZe55M/hK8G8YZATBH/Ye26rF5JoG105lsrWan5+RPaIhXzlw28UD/yCffi6EP4uvNEtz2TIR01By/4qeZrQaE8Mbn+kkl8DHOtp2yYX29jJMHaBmot4CK8ahmGQlbCQhsgXWtFsmQAf7FQvINMh0sRmEVQdKvMPySceZr8VyH1Y5/xjKzZOP1Q4RAy+7QC2KwLx0gi4iUsC7/daA3o0z1r+oghX</vt:lpwstr>
  </property>
  <property fmtid="{D5CDD505-2E9C-101B-9397-08002B2CF9AE}" pid="23" name="x1ye=116">
    <vt:lpwstr>B8N69/ISIy3J8IIAIGw6sTFe+CD0AQTaAx5ikya7izKznJMCLQSi96uBkQKJZ70URptFZtqlnwYeIQj2tPLew5l5u/fbhzfSLxIvQHjtWrVQZGuUKHiSoMmfgKZMUlnV79+//1pzotR4cwAA</vt:lpwstr>
  </property>
  <property fmtid="{D5CDD505-2E9C-101B-9397-08002B2CF9AE}" pid="24" name="x1ye=12">
    <vt:lpwstr>Ej/8HMkIrcG8VHpu71bjTQEkv+XcCrVxut5aMfWBd9xdJzEW4QkzYoyC6Bas6q/fz8kS6Xf+kt9sieNiM/QoSlJ5b1fJA2pZDLBZwUxNEWvfvfmJ6guuCYLgC5wNm2EDN72fuB3rpNQEiKqTeG/4IerEXfTeucSds7XgweZYniPR0Ru12dyOyp/7k1Cy8pIdXvyDBmwj+m1Uso76XHPYjh0rk673seba+fvgDbd/IlVfHdfdjI4JWHKylA4MdN5</vt:lpwstr>
  </property>
  <property fmtid="{D5CDD505-2E9C-101B-9397-08002B2CF9AE}" pid="25" name="x1ye=13">
    <vt:lpwstr>mByUXftoXAO58BrZuKa7SbRwFaJtiv5ma3TgBu8h0qmDEuMXXwJo+mXodS7ByyXS768DXXPjWMJUrpmgm41+fZxNw9Qch9WmgTdenTgeSuDW3Jkpsl1TJtymllVJvvX6rHgPiQDB3ID7rLqEgQgobn+PslOOdfhVm8qUCwAeDAbu2DhwGXn5DxLKbCZR4t/eh+LsXf420lvu8oegRm56KMQZze25ale6mz23PNpbMaB09REZZQiHAwHOWjYMxzx</vt:lpwstr>
  </property>
  <property fmtid="{D5CDD505-2E9C-101B-9397-08002B2CF9AE}" pid="26" name="x1ye=14">
    <vt:lpwstr>Kno2E2AacMoijMT+cnF+Fzn6ELUOtWzMFF0ouCTtJ8DVO6+dtkpPBZ/JbvE05eibvNQaaGgNs0P25AjDiHXQlXyPzfT1gI4TJ9jEIIf1vZZNx0m1UpENRFKTWlnRSUNvZ7vVvtidvFxaOjFuC6ahlfNzTGSpHqQnNoBHeRGaH9DJJrUFnx0reNZa0LwQXN6jrdo0A5pxJh9Qc+rjfcSfrJVXqT5noj3RnQkny6Un4yZZGjVWc9RODUErJ3K+17A</vt:lpwstr>
  </property>
  <property fmtid="{D5CDD505-2E9C-101B-9397-08002B2CF9AE}" pid="27" name="x1ye=15">
    <vt:lpwstr>kVw2nHo2AN1HQgXFIkcFxN4L301PIaiLTwWMH+oAucVm9HjlLLE5jZjbDK1LZ8uw2qMu+fcyKRxLMNL3HhDZuvd892Ngced9tdz9bbyEt1dKAb758paWPqLndK761mI3oyl1rvLZb6XKMb0VSZYViOaNn3lr+sHHZi2gvgiP2cudSfiXN93KYihh5IasDe8Y7fWq5fuvE6KOZ1uTeIWXvyRgxOyczePcBTTtf3j/XiH4NcdIpVaQqkWEN5JjmdX</vt:lpwstr>
  </property>
  <property fmtid="{D5CDD505-2E9C-101B-9397-08002B2CF9AE}" pid="28" name="x1ye=16">
    <vt:lpwstr>6YflfA+X1xS4YdY+ytn0xRiZ0s/8ET6JpkppnjgCtVk7AdAEZDis22MtZjPrEoyhNMsBd3+5p/oUFJioq7AzzkZnRw7XDeviHRkPqIvfSc5Dt7Nsd6CD3P+0XTVj0j+tc9TsvLi2DLl7o2cE5JqRM/EFoCZu0BMr+5pxO4dKTjIw/cz5n6onNq0XU3h8jYiTU7LG5CBqQXh8Vgg7WxreArmfHFBB5Enqc3K2AZzw5dqk7y/fGlxk2FzI5reA7Jw</vt:lpwstr>
  </property>
  <property fmtid="{D5CDD505-2E9C-101B-9397-08002B2CF9AE}" pid="29" name="x1ye=17">
    <vt:lpwstr>aSARLnW5Sa+AbTSXwiMgeyKDQmS70lRV4sSm0YuicEHxKXWOObeCyMGUrMAfWb+gXXwY9cwwAiMo+jTlvA7txLMQdUzc9tn4xZBnTZ1gFmltwWIwER83oanMufY8LFCFifxk+wIvWiweJR7xBB+pB9S0M+K92pBkV9wyp8XH6Sh9t06RA9zFG1pNaK/DB2HzOEEwBY8LS0/Bo0E9vytEytQIfoD5z99NUDXLrOaLSYUyU9BXO4DHCvCZm5axFJ1</vt:lpwstr>
  </property>
  <property fmtid="{D5CDD505-2E9C-101B-9397-08002B2CF9AE}" pid="30" name="x1ye=18">
    <vt:lpwstr>pBf9L2I2xBqYmw5bXhV8m/85PJ2ElB6pRtuO5KRRXTDpY2aaA73/Ouzo0cYgyABnlu5EHBGdulY2PBVAmlyAmffiPXa/10NntFFO49HboFtBLfy1IwRle4sj25oUVM+GYVNFuP9d7dRKlNxRWYkxITw/XlFBOlL12XjYL1k4jva989YbNCZRrtmJXMDmUPpH5MDmq77mIO9xj9HdPmeaX2IEv4kGTUmLUhSXYHVx882Xc7QPKFqG4XrGIkofrME</vt:lpwstr>
  </property>
  <property fmtid="{D5CDD505-2E9C-101B-9397-08002B2CF9AE}" pid="31" name="x1ye=19">
    <vt:lpwstr>RQO+0MFoGTu4OkKfMZGUfoMDVMg6caxE7CnQ1PBXPAJhEW1kmrH9IcgGq1aHn0FCdiQkLRMMvl8q7Em4S8rK+VpCY4rDvlpSMC1YeK8dPszweDRfATwSZ2Wnil+df+4L6X1IsmzcM+jh5ytZhKnm9ezOzpcT7McIIFz0WrCz7SvG0NkX3+iHnlA29bm3STDEMATYv2R9GptYgcCCDAcqKBgCI/Tup7Vcydpe17vGVP77tooqr3yVECGZ9PNmTIV</vt:lpwstr>
  </property>
  <property fmtid="{D5CDD505-2E9C-101B-9397-08002B2CF9AE}" pid="32" name="x1ye=2">
    <vt:lpwstr>2t4ZALeSRRx6iH02xg1xJ6Ja8700bEfpJWwaMuv0fiEY8NKFzXOFiFjfBL7YixeHwYgK4XLubCL222yIKJTP7Z9Ba25N05D3vLJPs3UNF7HlIuLpGbhtwvFuGdapnVFUn36EWnMelvki8h7J9IjCHu++LDi5cAl9zAFMYUxFn0tCcd/H75aJbpZp/AzMBXY6wNBFk6B1KLbkNr5PJsgUlLLLLenQ3WIMh6Z7gh5rzEk2TQqsA1v9LP+y7hUrSlI</vt:lpwstr>
  </property>
  <property fmtid="{D5CDD505-2E9C-101B-9397-08002B2CF9AE}" pid="33" name="x1ye=20">
    <vt:lpwstr>LcgWapINZYn93KRp2Zk+rnK87H0+j4xDUpERqZkOIjokYW/PZZ7LGrN5o2aVQFJhQV9yXZomnvfXrt0vT/Bo8lkbbjGYD21suA8rV1RBoPEKGlLRT+2vD38JEBTtPXxVGuur3rVCaCVO3PkTf/Hysq6ESBwujwN4r0ZgBRT0OesWk8VyNq0lUEHuLvmK5lElnLgFRECVinBwiPW0Kj76QqSCpLjJ4B1YX5SVXn+UCCntSa8woimW7IoY32+z6x7</vt:lpwstr>
  </property>
  <property fmtid="{D5CDD505-2E9C-101B-9397-08002B2CF9AE}" pid="34" name="x1ye=21">
    <vt:lpwstr>dkZnbo9PnafQ9lc23GWUzAWd4Or0wQ99MgUFn/0Hppot2BgITm8VrPCJ82cS1fIs2MrkhA+v0aBdNG04pj9FH5CGpY6vGWqyxFxr4LTHaBzbcT/yS3TV0XN7Y3FM4aY4VAd0ivyLb0+F34RyDWMpoxB/sYTRowIIdd58p2pYmpMbTiurMttG8Q0DfSYnTH1QZUtiS0NmNtMeUyS81Sug6Ugqywsyqep/EWXUznDtXd9frj192OyXn3T5SBh/xUW</vt:lpwstr>
  </property>
  <property fmtid="{D5CDD505-2E9C-101B-9397-08002B2CF9AE}" pid="35" name="x1ye=22">
    <vt:lpwstr>aUA5CxCZlvwxP1c0wx4bV+r0UIMCphmG99ROW7OedS2RqJ6WXGGzevG/BOh2bjlS0WGJJvGfOdx+ikU4HGWIi7MKskVVtiFrcCN8YjSJzc/wkZ4R/AYbtfGxaGNk9CeCyu7p46cZSh5oq7OLlde9pHDY1aCpjqU3Ihgbqq4Bz+kjW+xOiIeRh+zELXzwoyxsCg36J5ItKzeubU7Soai1HReBXdl5dPv0Vv/dSO86XshOE8P3KFqZXLWJIAxLFi1</vt:lpwstr>
  </property>
  <property fmtid="{D5CDD505-2E9C-101B-9397-08002B2CF9AE}" pid="36" name="x1ye=23">
    <vt:lpwstr>1Wd3Y/VOrIEYWcl23z7gSH9HflLT3MKfqrvJtBDKe1ejWkbaVN6fZQ9FbSleXCewutvLMDht5xm9+RYhpIL/9xo3BruDh8f4cNppdcvTP1cC9ZjxC8UniulDtHXGPiRsYZtKW1UDXacq83SaWEFLJl5rOBgKwyQAqt9ZfWjeesBHqskjlHAH6cSyFxbQJvwiHaGHNB0ZWn9URGl5SHQzj5JYFu5wbFbprpUL0J/KI5gKQfERdivtXaLRvH2Zcqb</vt:lpwstr>
  </property>
  <property fmtid="{D5CDD505-2E9C-101B-9397-08002B2CF9AE}" pid="37" name="x1ye=24">
    <vt:lpwstr>UBhhGAMsYjB0t9gVtuIHbja7bElDX6w1WbfXeV9qQt4edP3ciIXVDHWyux4uNQ5ooFabUh7tQk0FDzSPyHit+NzL8UYtmS2X6Idm2pK6Z+B2ahozvvJBMdva4B9TmQgXa4HYFE6qXNhx5lfTn99Xt+byvZ5lI5cSsj3E1eNZTy3/gNwi0emVUr1VTrf5ReN3OPEK748fHpU3CWM5rDKZEvvqO1DfpTRdxJRMqHJIDQ7SL1hmBUxa80VV9UNbYG2</vt:lpwstr>
  </property>
  <property fmtid="{D5CDD505-2E9C-101B-9397-08002B2CF9AE}" pid="38" name="x1ye=25">
    <vt:lpwstr>fG87fCHH0doLzBGWCOqcYtXryTnqz/Tuer2tZHL5VF2F2r1wSaxdbbr3Sz2rUxKOlLic5+Rof/0pM1HmwX6GtS1rVxmLs/Tg7e/5bBjrNoWihh0J4INEnlmSAAjLJ9MgxWn1A2DMwCkvniGkdwPd2wQIRA2R3BD/rnyMrHHT3lrxeAS+nkuWIr1eUWKMk6yDeQNRUSAv1mmF4wcMloR3T7BlXyZwUC3/Q7BxjToaByaVSWizurkJwY431dwwUUF</vt:lpwstr>
  </property>
  <property fmtid="{D5CDD505-2E9C-101B-9397-08002B2CF9AE}" pid="39" name="x1ye=26">
    <vt:lpwstr>uf4XZnzQK6p/D7skDDAZolmXvvR+x30qaofRP/pBsX2ZNo2WNT3BGq0VXmPN+wGTaYt/RMecDtXUubG2Z45EBXnjUr4wuCNWbpKcMzQVQM1MJwyD/wLa0cGRtlp8jez98GWkHpvsCoJHl5I0EX/36RNE3pPZEx1Hgg3QxgUv6IYcXBJriAJlibu4HFa4iQSN1DW0MPJO7OjosnrmWsGsjOR8gu4ToyXiiEsljep/vcWTB2SWWv3zsibgwkE65EZ</vt:lpwstr>
  </property>
  <property fmtid="{D5CDD505-2E9C-101B-9397-08002B2CF9AE}" pid="40" name="x1ye=27">
    <vt:lpwstr>OssvPQNRm4wpkwuA8OUEh2oYnsaJGV7r6eezxZ4zkbrRwkyPcp5v46NdPvZ7O5AthJLggwZk2xQEYfwKMPhI1rtGjbUkGRGLmv1ao1HbfHSN+aZGhzu3pVbg/mIWJMf0CnRSmKYmhgXUi9TbSzdSok0mpWfULU8AB8EX9jzlk6DG7OoE3PMIz+wBEPn1oC6Qi6yfuY0Zq5hokWJc0nIpI1ksMWUi7VlOcCJOcYvUUvSX8xE9MhkFelXweihaYwx</vt:lpwstr>
  </property>
  <property fmtid="{D5CDD505-2E9C-101B-9397-08002B2CF9AE}" pid="41" name="x1ye=28">
    <vt:lpwstr>29TwqTCQv5Gx7HLkJ3kSUmzi85HzeeKMu5tWTx+yTSoEBdC5c2Urr0aEBeuyXxs8Lq7COg2+4KDZYvRNNMa2WHNqhFn2+962f498HQ4mBoZ9Cp0c2QfUI6L+752wWtVSqUrqbNFIuY78KPZaIwoGyKaoA3y/fPNyDuXeM2+YGETjsCuanWTBkAAPZcC2hpqk3HHdUesMKT0M5oOtzCNh2JWzjy0LAwiAUPagCZ45BjIL7VUrGOVIwYfMspLkj9x</vt:lpwstr>
  </property>
  <property fmtid="{D5CDD505-2E9C-101B-9397-08002B2CF9AE}" pid="42" name="x1ye=29">
    <vt:lpwstr>qyDgZoagbuuOB8hQD8sjt7dJSYMkSlYRrf1UccrNhbeceGNxEBg4rWt5j7gbAb/l6GocpYOoh52IF0X7aJyqpfkul6A52v/lBKlE34KO968IsP/5UJyqLI4tWPQCNslqrN+tRv8XDZyX+5aGfbLJlL1lzZogG3YG4bJGY9mvyepjkM8xl1O+iiMvK6yJuwA2IxRWsnEr2i5z2yOqXaj2tfw4E2kwiCZ8DAvCXk7YodOPLTDcn1TRS1WnZ3EUg6V</vt:lpwstr>
  </property>
  <property fmtid="{D5CDD505-2E9C-101B-9397-08002B2CF9AE}" pid="43" name="x1ye=3">
    <vt:lpwstr>CPiFXVTRN1GFA9Puabu4EEiOhN3vVKYssfFTgTSSBwnhOAMzZkIYyPU7uS62Lyi42500+gAa+1oaLiHpvoTULRVGZXnTyDV7m3qazJlyQA2Fk26uVTiPHAqi1QwR3tEhrZdT22th1McUJtX7HdSS6N7Lhglrg1XUodiZnKY8EFbOg3vGSQIjGr2VUB4rNhxK9AWSYo0v49kC34h5sXJghOMij1Mxosl0nBQv9UTe2Wgx4VJRk1NsfmNpcKU1lUq</vt:lpwstr>
  </property>
  <property fmtid="{D5CDD505-2E9C-101B-9397-08002B2CF9AE}" pid="44" name="x1ye=30">
    <vt:lpwstr>c+81WEAtjmVHJoa+XKGokCqdqvoRk4lhwKZjJPuIcXWBhIoboQsW7fcvG3seNi7jfPTmpDqwqnHCBGslgcVL22kVPQ0DY3ip2moYmHhcuA792mxhZ37vESMXWIO9UvNpCxYvzqwqM9DD+ffRkONLRelYYnqQYtSRtZWeege5vHpMnCyDl6Ge7OJ8Tv27mCMUUqSDr1EcPscPYUlnQ78gd0G3WrkZXYFajc3QlenbUqeJurcpWnqnR+ps1tr58Eg</vt:lpwstr>
  </property>
  <property fmtid="{D5CDD505-2E9C-101B-9397-08002B2CF9AE}" pid="45" name="x1ye=31">
    <vt:lpwstr>EAZRYP7m67wMqGU4Xq+zThYkyzM3I3HMdJSVGnSeXKdnPp5qhO1hqWGNdz6s+FBDcDAGeV7szoR1XS1ne7Wh+rAT7I2cgUuyywZGIwgC21xsZnmTlxvx3tZbF+MOkqk4cLX2zxnz5+XM9RKbHGj138Y8M6Tt8aEmVUgry3kiat2pC9rYkvUsvBy/Tsgwljp2qnBdiGBUxc4vtZW1LKqH8GrR7cEOtmL2A0MhhnRXHWdyzFhoni0m6v9bPDpfb9H</vt:lpwstr>
  </property>
  <property fmtid="{D5CDD505-2E9C-101B-9397-08002B2CF9AE}" pid="46" name="x1ye=32">
    <vt:lpwstr>Vl3XdKqdA2tPmrE7RtRM+hWXmzPLyqbkzlNmSUsl/Uog6YF2Qyrc7QrXa0+TD7jFp95/JvkA1DM+ZhQ8UHwigCTI8SAqyb5rPoTuwNcaMXeGDuuIurSsJeL35EjdQXsBp2gxASF1470xGEBCkz/erWfuhdSamBHm1/zKFEFmoPTSrMibc6EG+6gPZttK19+SSJskZeCCV47IARZEQ+0gvQBPpRtxDwvhfpmauflMN4SN051d5B1vttwEJquvI75</vt:lpwstr>
  </property>
  <property fmtid="{D5CDD505-2E9C-101B-9397-08002B2CF9AE}" pid="47" name="x1ye=33">
    <vt:lpwstr>7ndfjr7pd8MyIbZtynu4tEVnGCVFOglmdBGUsVcyZ5mwlGoxrn8/ob1R+Xd8n2FHUVSHcL0KEv7a7gkThu1+bER3tR320X+OAzMFikwwigcyKs8dqQ3aGpsynb9iw+V4Z0Ge0BxJ7mt7Xg9r23HCFxhuYEMwUATx3YtHeafce7QBW7YI+XkYJV7ZpwP31pg1bkjE4dz29r3d46ZwCLTfItD+N+N5IBiedeuMNQO4FLZZfG+ZBIBmi075FZse5pE</vt:lpwstr>
  </property>
  <property fmtid="{D5CDD505-2E9C-101B-9397-08002B2CF9AE}" pid="48" name="x1ye=34">
    <vt:lpwstr>cs93IG8+TSyMFEUM/tp9zWaMYLK/EJn8vdMCEzDMpYp1eB1bbxNny/C+ixIRh6Ql0DetLWjUuxWjtqQnAXPP84awfbPNRQvQ23dBLvG7dMlWSnyf9pqyk0rDSY2lFq2njR4G14PmQWne5Xa10uhG0AWLZgRaJIN11GGfpTMimpX3ByW4GIZJmFfjJFFye/S21h21iDMlIsemaVR8Z5epUU3IMPoLUX0G7dKAxtEvs+NTyejALm9ueuN0vKJ/tWF</vt:lpwstr>
  </property>
  <property fmtid="{D5CDD505-2E9C-101B-9397-08002B2CF9AE}" pid="49" name="x1ye=35">
    <vt:lpwstr>0KohVCxZoJONwzLj1Gp5jx7Ig+eho6Khhsc4npKy1CW/shrOTKto41snLAZRqSF+7Gq0SB88zCXgvKEeD5Mq4+o0DbcVkZUnAa1RlGjswhcVXw6zgf0y6xM91hbsyJyBv7ovdCIoK0jO7AJ3wfLKAmyEEuDoSS74AhG7MCVhfUtuclNmgF3RP8NaQrRNWOR0Uc6m8Ym1IBdSulQNg6jaW4sS6r1D8j+pFpxdlBz4s08VzMc6csgzhFYlBTydde/</vt:lpwstr>
  </property>
  <property fmtid="{D5CDD505-2E9C-101B-9397-08002B2CF9AE}" pid="50" name="x1ye=36">
    <vt:lpwstr>40JdbPqVEOm3jGroYejlsaxKEz6ONpIeVCHHjaBNBt/E28w4lFM8n+oluNWYaJjvzDDxBtJH5w6URt+yqivPu1UtPJOGVedazCPR7JQWVvUwBKQ+V6hH0KqjhB8sFdlXm4BbPIEZcZzcgwW9w8htKuDn3NmCeRdXJd67Ncld61LIDf5ADZR4ChzQOdQdDxhdDrAD9IAyivLbDoraHlphhQZiDbxBU0XScI8OnFf1xbgdMbzcUYyHk+Qqsgdhqtc</vt:lpwstr>
  </property>
  <property fmtid="{D5CDD505-2E9C-101B-9397-08002B2CF9AE}" pid="51" name="x1ye=37">
    <vt:lpwstr>InnuTX7HoAzSJO+HPZKR7DbY0pH+jEE745SMLLXvZSrvgyghnP3iH+npwZeJo+7O89/iUAGAsyEcLHxatpPZ++4lmqgcz3KYGvkLge5QaFlkSuEh1t5ZP4YwOtj4D6cGin1vKN4Hbxnz9cKxbNAGwRITgN2qFcoNjXm2Q0DMnNnF1bgHYN6ON89JkwzCAqpFgxgca8LjQtXWcjv0MyZFK+MvbCSmC5TRTq3A8iUV+9bNxyrT68ZX7ycu+ajemMv</vt:lpwstr>
  </property>
  <property fmtid="{D5CDD505-2E9C-101B-9397-08002B2CF9AE}" pid="52" name="x1ye=38">
    <vt:lpwstr>eTW6i/bG7g1OwoxlITK19Xf91PO7Mqk1zH6idlYiHlgm20Di6bFXgr3EZN5x2XZg1wuy9SwbEPk3GmgqlNGFAgZtrFdj0Y+hZsAe9UqJQGr++Fu6OM8hODlWVcSiBigYFffcAkB+bM9TsNJ0ggptfp/CpA2LFycAtYxpawXfGH89APhlHi8yaNZyuypZTW84zj7SGoIgl2xyto45QocSS+V8N8Ow3ps/tRJk4Lp077enHA6CyUo9Tsh99V6rppC</vt:lpwstr>
  </property>
  <property fmtid="{D5CDD505-2E9C-101B-9397-08002B2CF9AE}" pid="53" name="x1ye=39">
    <vt:lpwstr>cfU7YPNmAVdauW0g74TV+w9QsXsI/VtUJgtJR3rtvUrE1q2FwHP7TJ5DGMCdkDKXDdV4WBi/GAYwEJgrm3aFtSYqxVVHH5Nn9vfjIXRdpVVQ+BYx8ioZQDifUnwgylIgOQQFngI7f6HHwxKNnYt/wbiu0VgG3ZJST4CJk0FV+TZO1ImMgrsI/XnuLPcibJsq/Mt2lvBPUFt5sxxQi46dgfB6eP7Myv6lT/m0r4+hW1X10gkR2v+Mtqxu3Phl0PD</vt:lpwstr>
  </property>
  <property fmtid="{D5CDD505-2E9C-101B-9397-08002B2CF9AE}" pid="54" name="x1ye=4">
    <vt:lpwstr>yMp/yKNMdxo6dUelRt2lNkHpztiIRIhMVt9Jpp+c5mAsVdZLg1DcUKwu55E6TvvYemJT+kZl006scOykmvYio/jaa6BS+OgeE2ZgQXkx+qo9OCZ3z4ukgsZG+93v5AtNh3YVGK1hQ6BXofIFLTlov/QIgRiy5WskpgKa0U79VYycpO6I7pIYMSwm6riB+0mA1qh9QucfgnCHIRay7xrAK40dTSdTlz9tuX2zEDTDmxYLNZ2IUpnz7vTxNYpUqWo</vt:lpwstr>
  </property>
  <property fmtid="{D5CDD505-2E9C-101B-9397-08002B2CF9AE}" pid="55" name="x1ye=40">
    <vt:lpwstr>y0YsgjrhGAzDwkZDOg1yLUxjFeUW+GIUBrfdpLMoS1bhkCQ6cPia/qZce6AoSLCJUZsi/TOSIHaw0ClLWMCwyyiokDUGqF2y0PFx1bc6kbnb18FHAq08AYZr1NtbLyAzN3zgsqmmV3Ag3duezJMednDcrKP8dLpMbLh7yzegGaSyUqohJgaTTebkQ41lxFUM1VSpgUbKBDyNMLwpbjH1JtgVuR48n7KAIUklOI1QFGWM+gcCFjENUQEbNXmlOML</vt:lpwstr>
  </property>
  <property fmtid="{D5CDD505-2E9C-101B-9397-08002B2CF9AE}" pid="56" name="x1ye=41">
    <vt:lpwstr>hiPg4opGf4Y04htAi8KbUfePUpTeFodJbvuMI3xKi1OOO6vDRjiXQbNXcQXNXzemegOgoifOW+Ff77VXM8/LKhSkd34Jjd7bBGKw3W0vIPbKKpqnQuAow2BnY3zR51TsOyB07zwfECIg0V0yOGeXulE0EJtVevELoeItx52W5Urh5AdAxSl4F3/OkoUwjiILCH2xBWDa/rAuFKVR51ftQMxVu/o1Kb9SKwTW28f66rWSsSDPML69Pk4/85PIAiC</vt:lpwstr>
  </property>
  <property fmtid="{D5CDD505-2E9C-101B-9397-08002B2CF9AE}" pid="57" name="x1ye=42">
    <vt:lpwstr>rao8bji6JfwA0g2PPTXO31Z8eS9w8I7q84pl+RScGbUBax0PTvJJfvu/IpzHkZQtvJhssNMflQm0L/pXMbMSNQZpjXlKfMSV7ezfBgMhwPSvBSMhZw63Zg7AskxbD8Khi4VI2595xSM7EoFFFTBjzZz3hbQqbf+3PwIf8Zp4VFxq+lF4iJhzL67aLklqZkEb8TYspF1haebDUnlkXU9upzU73tHZl7oqjfK1hja4AEKHQn04kmElr3+gl003CbI</vt:lpwstr>
  </property>
  <property fmtid="{D5CDD505-2E9C-101B-9397-08002B2CF9AE}" pid="58" name="x1ye=43">
    <vt:lpwstr>0ms9XEl25JCTJKv9p0j2gGGszsCkuWpL6dgwUtHpfruzfbJeVS+UqbOr4FG8V1VGttT2KUJQW/VkFEbSPdidlv1qKKZOA21rMaEsK/1Uu6HazCcVG7ST4U6sw6CEO3M2VjkzhiG967M9oYhddkAisdgIT/HLGKGBSKIg3L6SVb2UQqcgcyaI0RHTwPVkP5oCV6UJ2d0bJ3eU6hycwgmftldqOzf7uEnfPmxzUzJOJ4uSffIs2JcgcsLLS1rC6sv</vt:lpwstr>
  </property>
  <property fmtid="{D5CDD505-2E9C-101B-9397-08002B2CF9AE}" pid="59" name="x1ye=44">
    <vt:lpwstr>ZpAHTxEcALk9yCrh3nYSv2JxFcreXI4/VnjnjeRNtTp+pdIfPHX5fNXXSn73Cwcz22CTtFAYWnuIsMavrNbuZNayCpohaER9zbBuxQKU9OrDcbxLjSGqEVO1vjiE8VLDw+wsS3PJ7ACV9EYa76nebCFlNb2PulGAKTnME4lc1Ty8XnMH9A+SRRs/FgFJ1gNlONMhDC3tWC/kM7EbI48ZVpApnMmcR+/dhXgBs8MjkmTBWuEJgdoQjZpX9qsJ2f6</vt:lpwstr>
  </property>
  <property fmtid="{D5CDD505-2E9C-101B-9397-08002B2CF9AE}" pid="60" name="x1ye=45">
    <vt:lpwstr>3GIRCoo6GFpLj+smi/wIVpshXa4r8Gjxkf3e1+odMCKYvObjlrt81n/wqmLhTmEwR5aq/JIgk+88dv+NgJruVSTr5e61IfN+Kz8wa8HMnbIXVH8T6gas7Xfh4cgyH43ljzG1eqcpZhTOY8rWXR0Yo91REqKaGKDQ0AStg0W2zqXOLm16lIw7HGLKz6MKM3qSSTIcT04+auO6wXM1iO30NNuDhfO395xzSLWNJXVMW6iZoWbjMy43p5lGSbiukSo</vt:lpwstr>
  </property>
  <property fmtid="{D5CDD505-2E9C-101B-9397-08002B2CF9AE}" pid="61" name="x1ye=46">
    <vt:lpwstr>MmadzalTk9VyKUS0Z93u1EMKaUFzypbP28b5CYIEMbqKwPBwqoNTSEf4zKr6ANZdkPIXN6tF4MogIP1mByPEboKFQyR35vCyW5lpT7xYlDHpoyHtujPBc7cBI4OjSH45A7EL2btkdlxb11QrnkrzB1PWis74l+XyLXv3YHjXyxkta4hjEv5P4OKYQTiQt5PbVRDV0Q7U/nqnv3gbgPWOW8e6YhXa8v+jPMTXyeV4m12AzTPhdRu/Gw56tqqXoIx</vt:lpwstr>
  </property>
  <property fmtid="{D5CDD505-2E9C-101B-9397-08002B2CF9AE}" pid="62" name="x1ye=47">
    <vt:lpwstr>RmE+u3ALGbOqh5/+fC7v6UkyoXDOUxcMjZdOy9kfHcUDHCOYb58+JqWfHvP730FYHjvvLs3X7qQU+1/CoI7fyTAdmdAnHfRG2s7vEIE3X3KJy9R2vOWcwjsGZeZNTyLTj6bgXwNIH0WvgvVnXfOnj3KYQDRjgBV+sFYjy9Wvf2BW44JwsttSRTYBENelELEblXJy9dghDYuvaNTnGdNIKeAYvLzO/Pg3RuVeVxHfHVfwNDXRHlRrQCm+o5A59d6</vt:lpwstr>
  </property>
  <property fmtid="{D5CDD505-2E9C-101B-9397-08002B2CF9AE}" pid="63" name="x1ye=48">
    <vt:lpwstr>fo0IlCA2fIOYOqKChvcPD8DPyYHcaWw3NqsWclg1M46uqOGEoIN08w5zK/N7srQdHLZOVPnHSRuXPCaRt1TRFuruECxgvIduB9a0YnpN+CCvyzAphO0rt8JFmfl7aDN9RQhMDn5sWSFIT5k2Zrth6rxhzOwLpB7q1lulTO4e5w0rBaYXE+pyG1CSTXUHvZNAtm/HL6FT5rU4rYMjcyOTRoxW5wtdF7FXGgYixVEuM9El+6SnjDWTLfbYKeir/jR</vt:lpwstr>
  </property>
  <property fmtid="{D5CDD505-2E9C-101B-9397-08002B2CF9AE}" pid="64" name="x1ye=49">
    <vt:lpwstr>xaRGxYmzaNVomBPnCun1sJOyTJxWNH+EWvWF+/mVPg0cmm1xABh0/oZWxxyKhJBjohLaOVDsFmj0vdSmJZ4Ohw0su4R5hnY1/nujEysbjUpswHY65Z3Hp3hcWJ+HU0EReQU0UUlaRc3wFN1G1adFpC4sKWBrKyWVQXMoPB96XjVEDbgdK3wmYJs2uMKN2Y2rX4xcYVB1e2D3rTksGbEQ8Kgj3dzFQTkCHhH7zgrKvNExvmI+vBWrjbweRWZ07j3</vt:lpwstr>
  </property>
  <property fmtid="{D5CDD505-2E9C-101B-9397-08002B2CF9AE}" pid="65" name="x1ye=5">
    <vt:lpwstr>4VaC7PMQEcQ4Zwl8+9YHbAzAFES9gkCXO4gg5wp9Ky826SXOovfmK3br0PBTZhEu/U2JJ/zWfzE93YAJ4DWBIGgX2SzzWjfftvm8UY29Jyo+RK2js4SQHzZZG3gOrwYsfab7bcYUC5pdeM1SRSQgcxoBeFIML3nzGs+dyIxbWLaE7bRK0bsRSWzWT1Fi+S10cLgRuZQI8nvP4lEGs6+JpTBTsBR4gUpDun3BmVYX2tsELwwqnck2dIzOHVChEPU</vt:lpwstr>
  </property>
  <property fmtid="{D5CDD505-2E9C-101B-9397-08002B2CF9AE}" pid="66" name="x1ye=50">
    <vt:lpwstr>srNDkEpZtOPlLVb1o+jXsstSo4oIntv2wxztrIK01yyJk0Rbro82TtBrE61ua971W+ILkygOzix3FrvOHNlOzft9YYckmi6pfzhhd3fi4I/vPSGq54dOzgdS0Ssi7uoXRnYp7VqVp1i/ixLsikRboyemZv7q/EAOC93O3SFL5t3IaaSoHFFJAffjT+HIalpz72hDkCkI1HbWCTnBQKzBMfRh4vDgtwDst3tgLYdxkdGw/ZiP12JduIBYNr1Y6nd</vt:lpwstr>
  </property>
  <property fmtid="{D5CDD505-2E9C-101B-9397-08002B2CF9AE}" pid="67" name="x1ye=51">
    <vt:lpwstr>53yoSUt9r26tJeV61TFAPkjDiDqhOhgMvqLM+5957x0HLgdHh0MxwEX7kmbj7LHqt9P3qvNvPMLJmvUVJe6RVq0nIS+s0Rie6feHhVPI3vpPHoOSMl8RrpPSSwIe8jZs3dDC8EEU/fGQn6BaUxNkMT55zxByn0JSwlAyLoEBJ/IQlzuvJBLHsSCsAYXVMrV822nPEbxzUehw7NY3NK51rBC/Ai/sVYEcXxMGvAiSrI1u+ZWSBGHZiCFcYnxZDju</vt:lpwstr>
  </property>
  <property fmtid="{D5CDD505-2E9C-101B-9397-08002B2CF9AE}" pid="68" name="x1ye=52">
    <vt:lpwstr>xzFNWXsRCdQl8Zif76mpkN4lWugh47jklTZLPOEn3rfuw1CBp1bvZ55DIA7ksVeQ1VIsHaK5FXpNigMFd0w6f30H+8dSvxIyvJCpXRujVTOA9++uh5uK00386aqQN+h/3eF241cxA4W4AZ0OSpHrZwT8QOnMZhd1nhKgRcMajIMhN4iDrNQp7EQF2A4mQ3SHFbY3fz4p6s8B7Caf8yiL3RqNfiqXdvwOZQsx0R7t+i3Ilh6+ac8zFneMF+D+cz8</vt:lpwstr>
  </property>
  <property fmtid="{D5CDD505-2E9C-101B-9397-08002B2CF9AE}" pid="69" name="x1ye=53">
    <vt:lpwstr>D85Bff4pxfU/dL0EL/8UMwgBe3dibub6E9G3y7VuEATg7InWbk/oR1BRvVCOhrFkFX0K0q8gm5jhKVjvnpooMkLgPdzUXrVA27yMgXTz8vip5EXySCogIpTS5PPX19QMnPvI9DrpEpf4220FVbgCQZo6cE62ZohAyRZ7VVgIA5hzrzA3wTpaZ62cwUBbVGPMEL+K3iOka5J6WeELooT5P0pKnwEhEpGzq1IJgcN6PgJKgSuUBfGtK5S2mvW+RN2</vt:lpwstr>
  </property>
  <property fmtid="{D5CDD505-2E9C-101B-9397-08002B2CF9AE}" pid="70" name="x1ye=54">
    <vt:lpwstr>ZyCvqESlHKKetdVQPYjuRNtjqdonFwe0d2frybzNDc+F2nS8RMlVFO2enSGl82tDaYvfQzB+yfMKHxxilY5NJwQok9XBtEceCcp8yrBihwox8KbMtKL3g80FogRE+9mDCaf5izccG6UHr7YwY8wBNmoS+kaWQa3M4pFJym6gkxxJq00TSozYJ0GQsZ5wgys4X9kEvXWuE+Muqefkj6gQ6HuxmBw4R7YknhDeGLQIX0uYWQ29a6j3CP/HsCB0BrR</vt:lpwstr>
  </property>
  <property fmtid="{D5CDD505-2E9C-101B-9397-08002B2CF9AE}" pid="71" name="x1ye=55">
    <vt:lpwstr>kAfLSZI/bcXe4LfKgcpSbrtLkOBXnLRmR6aMaE1dnQycRsBwOcfLWzhjoBaqnXv6enc2OS+QLqjfF78jnk5swY/3Pkz8PS42WdkgCVdSFFs38rHoCf7XDjram/dTs/uj28SUTiJHiKn18gGyhRwL7imgm0GmKdbvyA7KjAnWt05sHeOvxKXO2n6oSqkmh2rvi5QEgDY8WW17/szbY6fgHBruxlSg9ttVr9cqcIR0YRslRMoJREVlEImb5zvkFJs</vt:lpwstr>
  </property>
  <property fmtid="{D5CDD505-2E9C-101B-9397-08002B2CF9AE}" pid="72" name="x1ye=56">
    <vt:lpwstr>E3Zdv/UBpjD0sqEBTTujYHbpJthfOWQDQIGj3JSmVMbbXoB+xpv2Ta1MHOmxG7nRkygFNO3aOE9PxQgREFmGOEDBpaeeD+3yfKPuSyt17W2t4rr66xO2epKkvb6XOVwlYBaxtg6DC7Fpaegxk77AJReqc++4DzhydQBXn8v+xRraIMkek664mhR2DJHDguVTt4EWqcaxstWr1O1wMD6hczD8Rz9GLmRLptZ+Wsh19ZnACR9v78kYGPF8Rg1+u04</vt:lpwstr>
  </property>
  <property fmtid="{D5CDD505-2E9C-101B-9397-08002B2CF9AE}" pid="73" name="x1ye=57">
    <vt:lpwstr>CoRIVhgsnTTduxmDhasynlDLy8KRvPbIoLEHpOE+wDbIqjHT17MOQHvNmZ0opvQRYf4R4ubtagT8bJ9j4jNETg5XR7qok/zQIUUQJ7ctyqjmyUBw8SmjhyHmRz3B6OjFyFCI7rtjdwHCjkqI01XMbb4n6WIYugKA7zKZKmT8hPn1DBVwICbOBKTNWVxN0ZblBK6cnjUR6ndGK9obqpDSj/buJ3oJESWp+bXUiRaYwVGVxq19WupZH5g/3qbFMQv</vt:lpwstr>
  </property>
  <property fmtid="{D5CDD505-2E9C-101B-9397-08002B2CF9AE}" pid="74" name="x1ye=58">
    <vt:lpwstr>/dSbI//LYjSZ2AJyEB+wtLyDH5jaHCevV8HuhJXKuubs4X4rwYRCRvIPOjWlonPVPGyICN9uONsHaJzem5A4Vgi5PyzU1YueiJVWumwc9wJI9uj81O+0o+jTnY62a0qz3dBdGEWVfCFaI2KQnmXBNEWmVZwc9kXSmLa3hF5a2IwHf6tcVxRR8NmB2VrFQPRlQGQ17YuL6ZWyxSLpFT5QT9yzf3oKjY1EoJCKUjROFmc5tI/IEski1x/uJMsSYp5</vt:lpwstr>
  </property>
  <property fmtid="{D5CDD505-2E9C-101B-9397-08002B2CF9AE}" pid="75" name="x1ye=59">
    <vt:lpwstr>V5zV2jwcehc/GFkpHPHlPa12BUSkOq/hT8p3yG7ktYfLzhHiNlrOUyQzlfjbGa5pJN7E64IzKghRDuSTCUWL0vju2QXYOtB87+eXbUSZkbU/r7haK0iiN47U9IK/2JicdaJ2cj7u/0sAFRSqbNHZLVWEHOFMu1Mmglg/Azm2odHSlKNfA/TLVhrvNGVNxbnfBGIXe1q5ud+Q1d8mxmprkANUV5SwY1TuEX+OMchPN4Mqgn1IJSPK2/3UVf8ldQ+</vt:lpwstr>
  </property>
  <property fmtid="{D5CDD505-2E9C-101B-9397-08002B2CF9AE}" pid="76" name="x1ye=6">
    <vt:lpwstr>7dBBjgAitnVztfmEHJIz7F2dFH7mXDypke16Blyu2fEw9233Z6HqeQEgrG9z7IX8TGRXsu3gunBxb+EMSD6Up5jqESbc6+NsDsiwMgKLinxMvCJ/zgyNMZpd9D46rdBrOFZv5XDOwo8KIrXyd6z8rEGZHeGCSQT8o3mfJFs13qNzh2znHBJuo9p0z+y0TTdKly2MrLliB2fT/3dfvKyVKuWw1ye57iZTOF/DmS+CAem+4XBITsIpKoR8CLQf+Qx</vt:lpwstr>
  </property>
  <property fmtid="{D5CDD505-2E9C-101B-9397-08002B2CF9AE}" pid="77" name="x1ye=60">
    <vt:lpwstr>n9fNauoKOH7y0NIhLZdHyAszahpsusYaHDZNffz6VHNcQfcKVKr8InuMTb6OPgaQzFoY2NS9FZTXEhQoAxFG9+0ho8knsdo7WuiguSt52f4Vw8YQfJDAZJsPVisJv7zwaIKSeR1FXzjYkvHYgG/R5/fGxHkRzWgjstk1CFvDBKjNnd0F5MZiRmnuBQIQq6Nbq3w/Jy2GJvaeOYS2CKwfvacDcUv9ROhk064ruTiGDW74EE/Ge5nenBCYoZiQIsA</vt:lpwstr>
  </property>
  <property fmtid="{D5CDD505-2E9C-101B-9397-08002B2CF9AE}" pid="78" name="x1ye=61">
    <vt:lpwstr>CDhCEqrl0DU1rt5C2nTbqEOG+RAVSa4Tm5p4sj0e7ywXt2RGh25+lV9lY13d3zVfoBQBnXXMJEZbhyno6uhhWkQmfchfXMjUbXzederv0Sd1Gbeld1HQ7AhGi5ndkiqk2W2avfwML2uZGjhB5niR4taxU4IQeNlpWzbq4ko7BGiJc81+/KE3WzF1deG2Kz/ompsS21Ze55ekLyDdeX9EoaJxWTyFkcqQrZVVGLv2de/OdonD8C1gVk8pQ+U3sxK</vt:lpwstr>
  </property>
  <property fmtid="{D5CDD505-2E9C-101B-9397-08002B2CF9AE}" pid="79" name="x1ye=62">
    <vt:lpwstr>9PAXwjK4lj2X8683JIKnkeJKFKPF5OaBkt9IumXEa29cZ+T33a+TORQcW0gL2tudON9uWTzyJ9nREoSeo6rs0zpkCdu9x+3LkL2XXAXW/z0cwpZ4GYks2/3p4/7KnS8UQ2LyVIyqjanRrN4fGq1Q5I/YMHcFeePXFyRQwdTQ3+cP34MXW4jYYaaLfjEuZNPyadtoj5LjohIr452Nrohcu9xzg72taWyGXF9LGgdMYskrL/Eq7++bwgvJeirypbM</vt:lpwstr>
  </property>
  <property fmtid="{D5CDD505-2E9C-101B-9397-08002B2CF9AE}" pid="80" name="x1ye=63">
    <vt:lpwstr>ssgke4Y786FDROKjyfXNdB5CvHE8oHQ3/KURng4SPeSwGRfvrI0B2rqNgrtHPsbUl3A1w2PN59UgbtohHq+J9fDOYeX4Rz4ewY136uNUrvOKzGfrPv64hJjfzbONXskZovxDOYp3JXDbw/F0oHYiIWIaYz5IUgt7JFskvLCZtDpAWSB61lUM2goW9MZ7WtxW6IJU8wSUMPVw5Ix7/HhN706sTejYCw9T3CYYBKbR7FuEIhjMiWRwyigB83QT8Gv</vt:lpwstr>
  </property>
  <property fmtid="{D5CDD505-2E9C-101B-9397-08002B2CF9AE}" pid="81" name="x1ye=64">
    <vt:lpwstr>Zyc7HWePZUR4FZJofvUXTlrMmRmi7Qk2SmreOz+3hLZ5/ud5HMBHTWXb5lH8mjzB79VrEnyecbdQHrVACvBIjSyKUdfoMmhM6SIkgQ8FCi8UTYWlLYZp7PQoDL5rsanbbxZN8XA5WV6KwiyA2us3Pioga8g52pdSpFC3i6aFQm96/lV01taSA0AQDEiGmIwzVszMnpiZFf29H8Z0V9c0LWeEVvJ748sR1IL6sWA63k0Uf49uZ3ezbiYWBdQTiXX</vt:lpwstr>
  </property>
  <property fmtid="{D5CDD505-2E9C-101B-9397-08002B2CF9AE}" pid="82" name="x1ye=65">
    <vt:lpwstr>aePm6bF1irVUMRNgrfhy0TRCanWQkHo82i4dKqkANQiPEICp1eubPH5LJmNqY/GknHVp4UzQv25pHpMF+348Wf40dIryM0TBkMv2ccHmdp4HVzQC/lk7ZWBLA3xsvuMABCsEzrqHMY4w0UkUTASNUSIz6mItwF0tIbcdH85TeSfsD5dgFD6kdlSOL2/ezf5K/w6or0gaJEWlnBfCLPVH2gut4Zj8p+QlVgmEM8LTmS1tASFTJxmp1e9/A8dtO8Q</vt:lpwstr>
  </property>
  <property fmtid="{D5CDD505-2E9C-101B-9397-08002B2CF9AE}" pid="83" name="x1ye=66">
    <vt:lpwstr>KJn8uVjlZqq2AeofdS1jQGN/6xaV7PBV3PzRsZQvp9zTQkNBfHNsNYY9l84JYJK0JW7Y0ft+9mcaylLzVvJ5wOHiEFI5LDR8qEc4syuiN4V5zKt82CYIvq9ovo50kjFnsce3MKAPd2Symrxk+4HEJogtV55Ae/B1OCtDOAb2MJ6N6BQgG5bka9WFSmE3MlZkpQ7kpVDchUTTMTiREdVOUi/BkEemy+gvSaqbBorcKayOOLOBtA0DhQgMwbC70zW</vt:lpwstr>
  </property>
  <property fmtid="{D5CDD505-2E9C-101B-9397-08002B2CF9AE}" pid="84" name="x1ye=67">
    <vt:lpwstr>IPKRarCsI91UODuMI0WXl4gSh2vcGAdjLCLCs8aM1sbX6ssboqqy94WuCCo2Z8tnVE/PRidQIIQPzGw3p41CgfucuxZ+qAdcjMsl7IniqrDvO4mcwQs3CWZ84H9ctHQoNQ2DzVXaL8krU30fPLQbuD7roQkx0Lb+SSTexGf58KmC0N+iCjdYAdCfOqO+a5dNNwn/+nBUq18zjiHMPt6UgnUC+1t6wuWdM3X6c1CsVZeiDIOO7QSI3986JmUAR2M</vt:lpwstr>
  </property>
  <property fmtid="{D5CDD505-2E9C-101B-9397-08002B2CF9AE}" pid="85" name="x1ye=68">
    <vt:lpwstr>aZ850VdZfQi0GqQziUbaNxCeODJfZds1uNiGLqBxrYmVCYM6MLrOFjRYd88mBx1CmsKrP6ZPUCTmhpxkJC8HsEVJUhWdzGskrJSDThFVQ8iLGgB91R9eLFxWJU7uXqbqKEGgBZdyZ/iZbKIznUSflju8Sv1wSfhZbd5FGFTcA0T1BPbxSzH39e8a5V8iuJXOWjw36tMBGz/E/SuqRSjaccpK8kshAWwMJPppZZum2bNcFPUXpDF9YdMmbCWiAO6</vt:lpwstr>
  </property>
  <property fmtid="{D5CDD505-2E9C-101B-9397-08002B2CF9AE}" pid="86" name="x1ye=69">
    <vt:lpwstr>Xk9hlWd4GsiX4/mTGvUMlFrTnpLWJ1JE6hy3ifuWAkusb2w5WDT3kd/kKGobKwUhVElrVppzMUitphwhbte02cCADEkM8FqHYxNQq0vaM81AwEtLSx6jU0zy/ozEkj768j2RD0OBNAUDxwAupZd3jGykdZp0st3oiL5cGfpQwvizGjVZ1pBD9V46PbQXyhfEEf0HgHZyd2KJIj05ebJ7TCrtAQS5CaCRTGwz1Ko49afvp4e+dPJmwiN9lGUSbDt</vt:lpwstr>
  </property>
  <property fmtid="{D5CDD505-2E9C-101B-9397-08002B2CF9AE}" pid="87" name="x1ye=7">
    <vt:lpwstr>O93Tq4rz/bME6wnts5RtUgJNHZLwjKiNUwya00uSdeNiGjt0Er6sqLIbTA4nwQ9ZNnf9TLhZL691dB/CDMby6qgaDI9MhuQP9J/pInfBXlLt+Vq01rrI1YbayVDaifz7MrgykhlZaK9hkTgyN2qQLrTftj0zqQUcZtVbt+LUXQoh9QV8IcYSJlwdrSuaQ5ee0YQAlESX3pFSEfSuSnPW8loRYVAOEF8s/dxlj+MdO3zwXf4BmmMaLNir27e9ANB</vt:lpwstr>
  </property>
  <property fmtid="{D5CDD505-2E9C-101B-9397-08002B2CF9AE}" pid="88" name="x1ye=70">
    <vt:lpwstr>WYlUYYf8fpPj05NlaBXpYbUg0d8scllA6+3mn1UQ2jrby68HC2W0mWpToQNWSmj2TQ2dCdSA0475HPIV5iCZty4KVjKn3lIXWNE19IXEYdjFmQyteVxL5JUU6FYJSJf2cYqG6s7VofzMnqfktGxTwnmwRoHXKnxO9J4MxftW4QejgtQYGHTqHD4qWO00aNhLtXEgsJ0m7T/vBRcmu2ZJcD314H9XgXGlc7H96DSX67DuheliiXA/GCCAUnt+mfX</vt:lpwstr>
  </property>
  <property fmtid="{D5CDD505-2E9C-101B-9397-08002B2CF9AE}" pid="89" name="x1ye=71">
    <vt:lpwstr>6KVr5Uj8icCT+BxXvQUtGHay68VQUWamcInNBXwfUYTWj8hldbh578dNUm4alpxQo0fZso+Ks8P+0952qLgdOg4B4ythh4L783tNkZEfvYuQ1oV/zz5jlBIaSB7AABEzvBa6o9V4r8tG4tjptAHOm4UGB0qgI/T9nnewJNsfb1CuaVhYkQdgZDRUoaEInxmPQ2aaZZdRTCpJCHMxqqP4m8urPLB/zsyXeislOE8hgQaKVL/Gp30eHs+f56MRESu</vt:lpwstr>
  </property>
  <property fmtid="{D5CDD505-2E9C-101B-9397-08002B2CF9AE}" pid="90" name="x1ye=72">
    <vt:lpwstr>ZIsQ/xgZbuSFsw04vTOA/2ntkY9hMnwx29cibCJ0VppFppEgEqXztwnSZfPnJeLi9BkU7ca7ODHUDZlrg/uiFEHJEyaBhOCuBAmoXMUxYMa52wLq8DWlnjmLFlMl4Bml/Esq7dPJRM3HWUrEdVNXOoNqG0WoyzCtwUVSCK8EBO9bSz7eLYlW1tYB7knZ9YZF5mdYq0wcgc3BuKjfvE0UMdpOefGczSQCE5zy5AdS36CTHU8rRzbNFrViMo/DXUJ</vt:lpwstr>
  </property>
  <property fmtid="{D5CDD505-2E9C-101B-9397-08002B2CF9AE}" pid="91" name="x1ye=73">
    <vt:lpwstr>S3CQvp65Yw06PReOUyS27XNNuCN4Qddp/E59VW0Aaas7b/PfbjGzTSHbO+xagKuCnHDontcNqpWK3fql1xbQm403YqC8z6j17ueAEeUDG648kaUAMdT8pwNKZs9c18QYPchcBJuM3iVfuLaXZWa3onOOPgxbULXKaM+BuQPPa1aeU6OvOYyh0/8mSzibo5unmpu4uM95N53jAYLgg3GtwaPOsDoFJ8ru5F30zZmTA4L0onTlmBxmlUpQdPo/gh9</vt:lpwstr>
  </property>
  <property fmtid="{D5CDD505-2E9C-101B-9397-08002B2CF9AE}" pid="92" name="x1ye=74">
    <vt:lpwstr>A0UYeeuLmW386FaipiH94I/aKCBZVzypbm4M78LGFl77iDDsF4lhjGq5O252lGtp8xvH7sJtTLxtoCF4S4jRTLdTyiQwHTCoQWI9ODbg6KmS/GHzIT9bjMVC0VR4AofRvulip20pVVXTUUT7bLYQ6SPZdef4DQQsLg0EZb4uq2nJLFSIjhG+QKc+sh0DBc/s0UhbInhyBLTPnJeEnxD0u/1pAwm7osvUNTXwWMF1h3+W0WLr7EPBiZOwh/8kOe0</vt:lpwstr>
  </property>
  <property fmtid="{D5CDD505-2E9C-101B-9397-08002B2CF9AE}" pid="93" name="x1ye=75">
    <vt:lpwstr>II54hUpsiRhBj/2JdZjyqVMlEXIoRJT7WdwhEEgy2bqI7pCIt6icmc0ER85mNPxR1AyDSKdXbNnj8Mcs1E5FsJRmRxddWVTkbyUaa+812/GQJR8F3vH94Ez2cleW2u5hG6tNLXmfJ3wXhRkKaYLcVYUKo8rRshNFFRur6Cs/EcSp0hw+y/twrdDh6tMIdCVJcAT3CDYZdSgTDJIPr6yLWSXmRFqWMDzqMeT+Nfmji7GmCqaYdPYz5cax0JojWKU</vt:lpwstr>
  </property>
  <property fmtid="{D5CDD505-2E9C-101B-9397-08002B2CF9AE}" pid="94" name="x1ye=76">
    <vt:lpwstr>tHqQR2RsBy3Gm2s8yDA1A83WjkADThHVPBKf2DQ1YAhrDVrSIl62fsOlELoGbPVwOyo4R9zl+yd6BNaUlAjYj5BWuw+5IAcEUlVgT97s6Zb8GtwPL2NoUltXS5xXbHB4RwhXy6JjpJVJ8onmgD9VZeH0sJQMGp4cai1WJppuPNTCeILb0R5u0kGfBQivim+tVLdJyZU+zYn4eojrw5R2cTIrYHodKL0yX2qRJK5FqB5Da9pII9bHu2on4qcJB2E</vt:lpwstr>
  </property>
  <property fmtid="{D5CDD505-2E9C-101B-9397-08002B2CF9AE}" pid="95" name="x1ye=77">
    <vt:lpwstr>ClKbninemerqS/lRD9sVzHB+cxz4IoOFuWNXM5whmgZ1e1UV0Zqwc5wlKPejhMnmCsvB2tE96cXhRNIgBB3KJyXb2IkWPyLimL/jiC50zc7+vj410wxUOEAzfK7DdfEFkzyf0PKHO9AfMNtqeRPaQGpHzqhxpeCRqxM7Oww+y1cRDJgpGrCUQUSliIKlUaYnj0q3ncTEJS/YGR2UBR82qSVevfki88rpFqjFDSbfI6M6YyXhVK/b508CKvWnfgM</vt:lpwstr>
  </property>
  <property fmtid="{D5CDD505-2E9C-101B-9397-08002B2CF9AE}" pid="96" name="x1ye=78">
    <vt:lpwstr>YdMVb2t5v2fSVoa6TPtC4/qgCATdzcLURMVuzTovUZI/WL6n3WqKEstDE9Wj9LpbktsA4yPuF+1vNT63vZoY//bT9XWnCIBvPoPMcbFLVJzwoGGQx8UaWHijKAeBft+kyEVP12BCxY8o85sMiGPEMpV/vbAobYf/iJvwggFg9LMX6ompH6O1SXrgdr/CZNtXgTWRkF8F6HaMau87Pd2DcAqv7m01FeH3h+x7eYeKdkqS0Ijx7Lb4H7g87mSwr+z</vt:lpwstr>
  </property>
  <property fmtid="{D5CDD505-2E9C-101B-9397-08002B2CF9AE}" pid="97" name="x1ye=79">
    <vt:lpwstr>g3bHiCXEi60+mhukAgPDPQvYOC4qraCDr/pkE00ne+cYn7xrEalS8xHZ1Le8+nE0jHxYoOvEboYq11QRdUt18tdy0XcN3FLrY9HITNFJ5PR7pccqVIXYvOjnV/w67Opt1e2w+td4pgWH8uLA7SF9lu7x+dVOvjE6KMcSBwHNYOXd+eSuRxpIU1Aocc+Iam3hIV7fTfbUAkOTz63Tcmqn8s8NRvHa8zA+31xvFbbCIs1EKwt+nMjo8it9jRF24O5</vt:lpwstr>
  </property>
  <property fmtid="{D5CDD505-2E9C-101B-9397-08002B2CF9AE}" pid="98" name="x1ye=8">
    <vt:lpwstr>dsSG8F3lwxq5OAsYg80hqJswaiDcclrVengNDdbSrpYa6Q2RzEdBn6ZeH2IAUJI+iMum82S2PeqElJ7i4mncw/uk0nv0NaxpkfZEbOEfZO7wgwVzlkzcebjnkD4xLBoSvppCdAqfRbV3yEmtliZ3ZTDbNiR0lKOTiQJoxLseQPOW3Q7ookLZBBJwcRlo42+dWAeGA05PYNITTLr73VG2e1AFKIhhLxb8Bx/JT7WINZqc2OAIhQnZjJX8FabVzpG</vt:lpwstr>
  </property>
  <property fmtid="{D5CDD505-2E9C-101B-9397-08002B2CF9AE}" pid="99" name="x1ye=80">
    <vt:lpwstr>036kJ/qINHFGk0ZSpf7N7oh6iRywAi3YQbt0bbFKk+BxE+Ryw2yRYpv96M24UIe3fDyPXF/HhG/0iHGWEO6zqd64QRaAkZxcqgSDcycpaDERGm62AAbqZrJKMoGREj6e0F/VqDbAMDwU5SmotmcwpAVXeA1/3GuvoHXR5M460FW65uAJuoxs7o9t885p03RkcUK2iykHpJJyseHEXAwI77hG7qIqMeKacN/0I34gEM+4Ne5rVqXg/J02A+1HGCo</vt:lpwstr>
  </property>
  <property fmtid="{D5CDD505-2E9C-101B-9397-08002B2CF9AE}" pid="100" name="x1ye=81">
    <vt:lpwstr>XUPti6k332/zF4majL0HCSyVBKrw58p2fUtXzgxVg2lQUet/KvfnKzioaHq2AvmxyA6uQNwPxdNh4OFMnHY9WL/LWKTym3GDjANEVvKa8nZSOb6GS161iu5qyogvnihROHZMgQkV0ejxRk/sJF26Bb8X2SSiz/zW10/CHlAuuemiwIjUUeb4Dt4qNPhALbPpuvfueXR9d61uG2zjHvmztVRV4g3/+Nt6GrSNrKq2Lsnf4RTkue8Jef80vEEYBY5</vt:lpwstr>
  </property>
  <property fmtid="{D5CDD505-2E9C-101B-9397-08002B2CF9AE}" pid="101" name="x1ye=82">
    <vt:lpwstr>jAzf/i+fAPLyRZJie7Yqy2w6i6kfGJQwOVHR/UbH+YWra4m+kqfaYnysTHIhvYIxblINGS1Z8m+jWDmMhFVtbHfmdEfkzVy0AtPuNZyzhWJTrNZjCV35qJJ5y4XCKDc22uK59TGSnDgBFKhTcehRkjvAljBzr7VKUPstJW6C+QyT7VocVuWGgq7+rzvKsnpcoJwx+Nx73MgcpWgnSRYf3TWHlnmr8AJm4PKRFBnrYfHLKYoL9/FfqCneijfIFX+</vt:lpwstr>
  </property>
  <property fmtid="{D5CDD505-2E9C-101B-9397-08002B2CF9AE}" pid="102" name="x1ye=83">
    <vt:lpwstr>OJTa8qBPf2mppzMaCOvXLm87o9asC4g89yncJsa3VkqVWlaJ8sZ2y705FJIbqQOafiV74zD0J5omN3AOjq/LUHSz6cdbHOU2JbnT9YPBMG9cHbrRIsDA9SevIDI1Iu0tADQ3A0vKrjpIoWEwHfl1lm+zrSH49rnNpSCBjGInZLL6fDGZIyLeLg9zIHXzn40jSl6FU4U3HfwDYrtkc9+7C5BMlUBWNJHncNI71yE0rmMPcO2JHnFfENsKWuF3KVl</vt:lpwstr>
  </property>
  <property fmtid="{D5CDD505-2E9C-101B-9397-08002B2CF9AE}" pid="103" name="x1ye=84">
    <vt:lpwstr>OyYIFHPpRZNCqC5yN4q22PwyieK0ksQScMblZHN2XXBZvvmd/UgD1zAX9RFTuiKnFQ/XYcfwJWXwn42PSoYooAWgoC9S5uLrGSxIzXWgTstsmHLDIZOsgCbLeVwKEl1I9lN3F04hbb2OxA/snfHSrh9nEYQNXZM/ACJWWhgY9AQRZ5vbHk8EZAJFXKuMBd6tzXxkVLOr/1IpK1ljfzqE859nx5eGx2VeL721HLnBMfjbqrE+prROtQ+gjYpXJyg</vt:lpwstr>
  </property>
  <property fmtid="{D5CDD505-2E9C-101B-9397-08002B2CF9AE}" pid="104" name="x1ye=85">
    <vt:lpwstr>6OCgYcCHo0RTuC7eTwPMtpXsGAtpnOwomQWZA/EF8HXdISeMWwr7b5wy0XvbC10Pc9Ssd6JWuFShOGfJHESKPqx876gV068EtB7MbnORFibZX/5Zk3VrEQWEqChW1ysgXiBQjGCcIffEv3HAfTnzcgY3i3HVQDy5tur20pYO9QVHmRUw2iOrXc/uMN146BjHJu6jte+u+SpsnHpA90HaihrpQKlR4jfymiMggs959s2Zc9LhHPjeRWLA+sCIcMD</vt:lpwstr>
  </property>
  <property fmtid="{D5CDD505-2E9C-101B-9397-08002B2CF9AE}" pid="105" name="x1ye=86">
    <vt:lpwstr>I2I391N/fiOON5xX2H54EoFCI/cZljwGQxalD+goTE/0Uk/LO1JkS/ia1oLepXN2pQNn1qQtfz/U75Ld/xSLclL9QW/XoC5ukKU42gGksobKQaKWPU3APkiH3vMqWkPJpxET6HVTpGqo1ge/FuHwY1FrTBNuuXlCSa4c+9pDAjR775iaPgVjhn+Yz11tetBm8NGH2IB0QUrAMJqljdc9C+xYSSTBmMye0SL8IHjWEYbJ1FJkB5fUHSFc2UHI2eY</vt:lpwstr>
  </property>
  <property fmtid="{D5CDD505-2E9C-101B-9397-08002B2CF9AE}" pid="106" name="x1ye=87">
    <vt:lpwstr>vmg4T5I+UsdEZBiE12cCCCkacZmyxhCCuxG3HQpgGirff0q4cmpk4RFzlSrr5altALkyEgCQv9I8aRlYTuoqogHWf1oIz8Y7Rrq1E8JJdidfrUOeUbO+THli+upomDbKs+hBGFwa0TlUe844veahmNpn+3u5wIWpICGVFSyC1zABVhfbXT4nQYzYHuMNN3nCk/0cum5PFnBmM2KBLBqjctiRI3JOnDoR9o8IgaYEeknxX0qfGfEsEZGrwmuH6zM</vt:lpwstr>
  </property>
  <property fmtid="{D5CDD505-2E9C-101B-9397-08002B2CF9AE}" pid="107" name="x1ye=88">
    <vt:lpwstr>jDf5Q8b7ZZMVkSSL/Jxk7531dQWnqJ//IL8TbZzgqHjnoGNbjKO/NX1G2YeMNruQtnBbXBm+O+FX+CSPI5cgceQrWvcdIgUE1fT1HQ5UjwaZPW0NClZuGexlDkMuETKhP36C+xBhfwBvB9XlffJklTqLFHhBCLHhbXdcJIAxZ3hgypB8mrj33lQhVlLC8fg3a8vSbORR/6TRcRpQU2euryqrWrFixUpvuAKBZfJ4qNz2rZ3tlG6PkrPJEAi6cgd</vt:lpwstr>
  </property>
  <property fmtid="{D5CDD505-2E9C-101B-9397-08002B2CF9AE}" pid="108" name="x1ye=89">
    <vt:lpwstr>xi9cpFVqG3YKSOC6TtGOCWm2J/IwdvQozZdZBjJsgP8AjwJSU1UUKvY0kw04ZuVELx95WTL2YxT+2pTikD4l5dForvEU1cV0Gq8qCEKV9MN1qf3XUGaA5eQhp2fUWKYo4Em1lo/X3Pvy5taxrMt31eGuD0mdGyNlLMGFPnFvuOFbYUbT9mQLG9CnzdPqhs9qpqeZ0GRnvjCDB0DCfFCCsRDijNZXczpZwRibE22q6jlz/+ACEg2Ud8Rv/+pUfzr</vt:lpwstr>
  </property>
  <property fmtid="{D5CDD505-2E9C-101B-9397-08002B2CF9AE}" pid="109" name="x1ye=9">
    <vt:lpwstr>QyS3X81r3NfqsHMT0Fe7yip347qs5a3SCRabhIxK7AIvUHwf/yggam0Vqzr5bDuXGgqIJuLRvkn7yiySFkvK2Ky0+80iUSC6kXOJ+uopzwc2YSRSv7FlWtup0E7cjPHlKOQZfgxJSWMo7MMGQRI74PoIP4CrJoiJvmE5uvF4JjMyAiw+/Ch+Yu5A35cJRf8pvp2gXvAMLAfhfLZNziNQjJqtQeliwCun00pfAFvG9K82jcLPJ4x7cUyhIBgfjkG</vt:lpwstr>
  </property>
  <property fmtid="{D5CDD505-2E9C-101B-9397-08002B2CF9AE}" pid="110" name="x1ye=90">
    <vt:lpwstr>SxwWx0fSWuNetfKSIspUBt5xk1xlL3JpZwq+3lLN6ds6LblmLBgpLltLbnxJPlduUNtjovIqz8jO+a8WvYkzGF8YPCFgc6IChs+Bqfyb+1ap8tZjsbxz2gs7aEL4tJi+uMoCzhjGXAW19vIBZFB4u7nNnqHTv5coPshwSVZcl1Znr3Zcu0L6m4XQW3w83c6v3UPW5l0ei7odgoC1GobufU93Lvs4e4Kk9xdTZye0JkwMLh4vMAhl/Q06JumH6y6</vt:lpwstr>
  </property>
  <property fmtid="{D5CDD505-2E9C-101B-9397-08002B2CF9AE}" pid="111" name="x1ye=91">
    <vt:lpwstr>8WmbPReDQI6oQurKin9mvi4yFUfHl8r7EI6cGb3r17qJYOvSI4cURqtswsq+aShGB/8F1EqmznXPq9PpgKGmzwREpDeB+IaxgD9Vw5XGBlsVnrwG/MMUOEHbDbrIutWFQJCW7AlULhkuSOETR8Q8nKPx/paaZF8LqDmStvb4gzdprrag0FjCn6r5sMQUI1A2zGEetjLhqKCLNYNoLDD6m6LLA9EQohO/pnJ+fDI5U4rm5YLLanlMf3pWE7PTQVa</vt:lpwstr>
  </property>
  <property fmtid="{D5CDD505-2E9C-101B-9397-08002B2CF9AE}" pid="112" name="x1ye=92">
    <vt:lpwstr>mwXQIXgBj97Bd7jAbR802l3dQpQA1wQEyE0CXw889nJw4IIopCDT63cl4JcjNvujdPxbFaAxnS4ExjjkEjKRHVruOng0iF6Zm7QGPddt3tZdDiC8kZAFMdng0LQYxy4Pfc8Yq2RKpQXvzhL7sh0gBVeWcWMTEgW0YT4rdG0g1UJX5Fz0XgVIe/cW9TUagVGa3rLRCGDKUB5NgvcXmCMREFIby60ppq6r1wlizzpWlZDsIcla9KQPz5DHwOqefzO</vt:lpwstr>
  </property>
  <property fmtid="{D5CDD505-2E9C-101B-9397-08002B2CF9AE}" pid="113" name="x1ye=93">
    <vt:lpwstr>taLX2Yo3Pj/j1UEWqZfaiXCubWQ5PBDqj8WM0GjWrL8xECdG3uwgDGNShIJTCZI/zxBHOIgT6s+uxixaBVIjX2UeDdSkAx1uBR4mFuyddCCoGKbc3fUm1tI98H6AhdeXiU4Gt3aemZT8MH7RhX42vM6Tuaxmwuq1bIalhwRiNzvOA7ncb1vFe3VTMDgkvYn53lWxJjBdZRrvHPc5LPpRsenzu4Y/xw6koHt8eKI6a7JhY+o49DnQQEs6jx8UjLY</vt:lpwstr>
  </property>
  <property fmtid="{D5CDD505-2E9C-101B-9397-08002B2CF9AE}" pid="114" name="x1ye=94">
    <vt:lpwstr>WoXg3QT+ktUBhvZ/t5HWMgmebOeuB26z0t8aJksdavQ+2x+K9PYnlnj6xKG/d5uIsVS+mJ5z0D0665VWRfSWhTs08SZvTQ6I9Pm0R+BBpr0u93H5+qF1eylfEtdwKYURuJmkxShryf59gDWdI3pPITlZwNMLN/HoNVQD2OhEpKgGGGHWwLwICtX4tEqy50DBrN2/Ey9gyQqo4aimi/3sF9IlsFiUEJfJeRyASV/3lFtuVY456IfVfbkK9ZvOCmZ</vt:lpwstr>
  </property>
  <property fmtid="{D5CDD505-2E9C-101B-9397-08002B2CF9AE}" pid="115" name="x1ye=95">
    <vt:lpwstr>YzMuiuIokyFfwkxwr8JkjBnVEK2iFtvYhjHmMNoev2GN0g8awOrmYXDrXonTinFuAiRA6spQZu5y0RR7vKvdhIQc/2qRacxQ6ax6ORd3Jnj5YiZIP0kgBkDpPzZiIo4jwFNZcGEM9xsApWNX2fK0AQ2GlgDykV8MsZ9QTzYeWFiPNLCm483k7njWzbTwVqrc2zaWCXiyRBxAvFRP0wfn+tmDw0jjDYcN7xElM/n/X2bl4mR5xRSP6pGa2sKLFdf</vt:lpwstr>
  </property>
  <property fmtid="{D5CDD505-2E9C-101B-9397-08002B2CF9AE}" pid="116" name="x1ye=96">
    <vt:lpwstr>WoTNyb18aOvNfCQFV+aXnJZrCqpIu+A7BUR916uw91vjcjZILZ8CraOzO9ECFW9oOMT0oUkDopriOc6sE4NarJnhXmlrYzztUYxh1jGwDMwKOulBpqEC+vXpmCh9YBLgRmy0UY1K55Pm2i0/2VVtDCSfQRhS078p6rc+BZMIZk6+qW1/gxLNUlmRQEWB9tUts/KOk1xTbI7P1DQoweNb5LoDEuf/IngtzXruulM6Q3Xd3J9dw4mLRBWFIiO//c5</vt:lpwstr>
  </property>
  <property fmtid="{D5CDD505-2E9C-101B-9397-08002B2CF9AE}" pid="117" name="x1ye=97">
    <vt:lpwstr>n0vWacGBuHZLRiTKac1CR5gLapZY+RlFHUvqeVEgdYtRH9qqrqySOyX9tA+IQMkLIe+5nR+JLtPTnxvxQw/Ul+Cyd1NC9KB2aCwUeT4gJWTfyRBM7RR4SMHeM+GqBB4hiPodoYFBBxdG16DDthpprOtdgCWdvjRguOlJ7Fp9vHlOeHOHyrp+ltK30MlDGTgoN734OcXFKzGPVckOyDEyCnMXTtb4+Qj1ig6HwI2j3mBbaQenofHKB8MPP2HvLBP</vt:lpwstr>
  </property>
  <property fmtid="{D5CDD505-2E9C-101B-9397-08002B2CF9AE}" pid="118" name="x1ye=98">
    <vt:lpwstr>S1BCkuKi9Y2Glt7HpQcPvlcInXe+Puhp850lWaxFlouNQSnPXrrg42qIeXbq/9sddK+GlImXeUAgZhI72uHj9MYGorFFjrgZTcuuuV+uR42ZEKuhZCymzrbumEhdxS88wFqoZS6772JNFQy/9QVkyIBC+iZo/bSwXTcsvysyWYG51qyJ2za6L9OSjWNiYzoc4wAGw/n7l2XdtAxxZs9cGCeCWHBSaJoXMwPA+crrF051kxPL+4t7V5Bortx/88+</vt:lpwstr>
  </property>
  <property fmtid="{D5CDD505-2E9C-101B-9397-08002B2CF9AE}" pid="119" name="x1ye=99">
    <vt:lpwstr>suDtHk1ZTOYyXDpgXcCwg7hYaDJ7XCEhZY8HFfBqWP2S7tKhU8U6+ed1awPN7AOz5zkuwSg4oZyzlpRF0Ft6M2DfMUV76k2CieRNyT6XzIxawNYZhoohXcO5SbYLHnz8M8aYwiDkd35MyZiohoNKSUWgZGPygYswJS3VkMV93TzmqghXO0QiN0fqIQ7xNlfuBc9dARZvKF7ZKJniOqUoTENmhxVW7IICguM731Lw8MWVHUb+RgI0XEjNukKU9Um</vt:lpwstr>
  </property>
</Properties>
</file>